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79A4" w14:textId="26EBF27F" w:rsidR="00831721" w:rsidRDefault="002868E5" w:rsidP="00831721">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4CFFBE1A" wp14:editId="3C80F361">
                <wp:simplePos x="0" y="0"/>
                <wp:positionH relativeFrom="column">
                  <wp:posOffset>-457200</wp:posOffset>
                </wp:positionH>
                <wp:positionV relativeFrom="paragraph">
                  <wp:posOffset>-457200</wp:posOffset>
                </wp:positionV>
                <wp:extent cx="8247888" cy="3026664"/>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888" cy="3026664"/>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5F83BA" id="Graphic 17" o:spid="_x0000_s1026" alt="&quot;&quot;" style="position:absolute;margin-left:-36pt;margin-top:-36pt;width:649.45pt;height:238.3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247"/>
      </w:tblGrid>
      <w:tr w:rsidR="00A66B18" w:rsidRPr="0041428F" w14:paraId="13F6AC6A" w14:textId="77777777" w:rsidTr="00523F38">
        <w:trPr>
          <w:trHeight w:val="270"/>
          <w:jc w:val="center"/>
        </w:trPr>
        <w:tc>
          <w:tcPr>
            <w:tcW w:w="10466" w:type="dxa"/>
          </w:tcPr>
          <w:p w14:paraId="32D4420D" w14:textId="59FD8CDB" w:rsidR="00A66B18" w:rsidRPr="0041428F" w:rsidRDefault="00A66B18" w:rsidP="00A66B18">
            <w:pPr>
              <w:pStyle w:val="ContactInfo"/>
              <w:rPr>
                <w:color w:val="000000" w:themeColor="text1"/>
              </w:rPr>
            </w:pPr>
          </w:p>
        </w:tc>
      </w:tr>
    </w:tbl>
    <w:p w14:paraId="588DA4FF" w14:textId="56279FDD" w:rsidR="00A66B18" w:rsidRDefault="00A66B18" w:rsidP="00A6783B">
      <w:pPr>
        <w:pStyle w:val="Signature"/>
        <w:rPr>
          <w:color w:val="000000" w:themeColor="text1"/>
        </w:rPr>
      </w:pPr>
    </w:p>
    <w:p w14:paraId="456B630B" w14:textId="77777777" w:rsidR="00862042" w:rsidRDefault="00862042" w:rsidP="00A6783B">
      <w:pPr>
        <w:pStyle w:val="Signature"/>
        <w:rPr>
          <w:color w:val="000000" w:themeColor="text1"/>
        </w:rPr>
      </w:pPr>
    </w:p>
    <w:p w14:paraId="0F7DA0A9" w14:textId="77777777" w:rsidR="00862042" w:rsidRDefault="00862042" w:rsidP="00A6783B">
      <w:pPr>
        <w:pStyle w:val="Signature"/>
        <w:rPr>
          <w:color w:val="000000" w:themeColor="text1"/>
        </w:rPr>
      </w:pPr>
    </w:p>
    <w:p w14:paraId="64BF1507" w14:textId="77777777" w:rsidR="00862042" w:rsidRDefault="00862042" w:rsidP="00A6783B">
      <w:pPr>
        <w:pStyle w:val="Signature"/>
        <w:rPr>
          <w:color w:val="000000" w:themeColor="text1"/>
        </w:rPr>
      </w:pPr>
    </w:p>
    <w:p w14:paraId="5A2D25BC" w14:textId="77777777" w:rsidR="00862042" w:rsidRDefault="00862042" w:rsidP="00A6783B">
      <w:pPr>
        <w:pStyle w:val="Signature"/>
        <w:rPr>
          <w:color w:val="000000" w:themeColor="text1"/>
        </w:rPr>
      </w:pPr>
    </w:p>
    <w:p w14:paraId="4C7DCCF0" w14:textId="77777777" w:rsidR="00862042" w:rsidRDefault="00862042" w:rsidP="00A6783B">
      <w:pPr>
        <w:pStyle w:val="Signature"/>
        <w:rPr>
          <w:color w:val="000000" w:themeColor="text1"/>
        </w:rPr>
      </w:pPr>
    </w:p>
    <w:p w14:paraId="6ED8EEA6" w14:textId="77777777" w:rsidR="00A25FCB" w:rsidRDefault="00A25FCB" w:rsidP="00A25FCB">
      <w:pPr>
        <w:spacing w:after="0" w:line="259" w:lineRule="auto"/>
        <w:ind w:left="281"/>
        <w:jc w:val="center"/>
      </w:pPr>
      <w:r>
        <w:rPr>
          <w:rFonts w:ascii="Calibri" w:eastAsia="Calibri" w:hAnsi="Calibri" w:cs="Calibri"/>
          <w:b/>
          <w:sz w:val="56"/>
        </w:rPr>
        <w:t>SAFE RECRUITMENT, SELECTION</w:t>
      </w:r>
    </w:p>
    <w:p w14:paraId="13484CD8" w14:textId="77777777" w:rsidR="00A25FCB" w:rsidRDefault="00A25FCB" w:rsidP="00A25FCB">
      <w:pPr>
        <w:spacing w:after="0"/>
        <w:ind w:left="281" w:right="917"/>
        <w:jc w:val="center"/>
      </w:pPr>
      <w:r>
        <w:rPr>
          <w:rFonts w:ascii="Calibri" w:eastAsia="Calibri" w:hAnsi="Calibri" w:cs="Calibri"/>
          <w:b/>
          <w:sz w:val="56"/>
        </w:rPr>
        <w:t>AND PRE-EMPLOYMENT VETTING POLICY AND PROCEDURES</w:t>
      </w:r>
    </w:p>
    <w:p w14:paraId="5EC924D9" w14:textId="77777777" w:rsidR="00862042" w:rsidRDefault="00862042" w:rsidP="00A6783B">
      <w:pPr>
        <w:pStyle w:val="Signature"/>
        <w:rPr>
          <w:color w:val="000000" w:themeColor="text1"/>
        </w:rPr>
      </w:pPr>
    </w:p>
    <w:p w14:paraId="024FD189" w14:textId="75EFDFAF" w:rsidR="00862042" w:rsidRDefault="00862042" w:rsidP="00A25FCB">
      <w:pPr>
        <w:pStyle w:val="Signature"/>
        <w:ind w:left="0"/>
        <w:rPr>
          <w:color w:val="000000" w:themeColor="text1"/>
        </w:rPr>
      </w:pPr>
    </w:p>
    <w:p w14:paraId="0F92A535" w14:textId="690ECCD4" w:rsidR="00862042" w:rsidRDefault="00A25FCB" w:rsidP="00A25FCB">
      <w:pPr>
        <w:pStyle w:val="Signature"/>
        <w:jc w:val="right"/>
        <w:rPr>
          <w:color w:val="000000" w:themeColor="text1"/>
        </w:rPr>
      </w:pPr>
      <w:r>
        <w:rPr>
          <w:color w:val="000000" w:themeColor="text1"/>
        </w:rPr>
        <w:t>Oct</w:t>
      </w:r>
      <w:r w:rsidR="00392087">
        <w:rPr>
          <w:color w:val="000000" w:themeColor="text1"/>
        </w:rPr>
        <w:t xml:space="preserve"> 202</w:t>
      </w:r>
      <w:r>
        <w:rPr>
          <w:color w:val="000000" w:themeColor="text1"/>
        </w:rPr>
        <w:t>3</w:t>
      </w:r>
    </w:p>
    <w:p w14:paraId="0149D2DB" w14:textId="77777777" w:rsidR="00862042" w:rsidRDefault="00862042" w:rsidP="00A6783B">
      <w:pPr>
        <w:pStyle w:val="Signature"/>
        <w:rPr>
          <w:color w:val="000000" w:themeColor="text1"/>
        </w:rPr>
      </w:pPr>
    </w:p>
    <w:p w14:paraId="6D0201B1" w14:textId="75C2974E" w:rsidR="00862042" w:rsidRDefault="00862042" w:rsidP="00A6783B">
      <w:pPr>
        <w:pStyle w:val="Signature"/>
        <w:rPr>
          <w:color w:val="000000" w:themeColor="text1"/>
        </w:rPr>
      </w:pPr>
    </w:p>
    <w:p w14:paraId="11359C68" w14:textId="791B1D6E" w:rsidR="00862042" w:rsidRDefault="00F81836" w:rsidP="00F81836">
      <w:pPr>
        <w:pStyle w:val="Signature"/>
        <w:tabs>
          <w:tab w:val="left" w:pos="1710"/>
        </w:tabs>
        <w:rPr>
          <w:color w:val="000000" w:themeColor="text1"/>
        </w:rPr>
      </w:pPr>
      <w:r>
        <w:rPr>
          <w:color w:val="000000" w:themeColor="text1"/>
        </w:rPr>
        <w:tab/>
      </w:r>
    </w:p>
    <w:p w14:paraId="1287F225" w14:textId="77777777" w:rsidR="00F81836" w:rsidRDefault="00F81836" w:rsidP="00F81836">
      <w:pPr>
        <w:pStyle w:val="Signature"/>
        <w:tabs>
          <w:tab w:val="left" w:pos="1710"/>
        </w:tabs>
        <w:rPr>
          <w:color w:val="000000" w:themeColor="text1"/>
        </w:rPr>
      </w:pPr>
    </w:p>
    <w:p w14:paraId="21E988D3" w14:textId="77777777" w:rsidR="00F81836" w:rsidRDefault="00F81836" w:rsidP="00F81836">
      <w:pPr>
        <w:pStyle w:val="Signature"/>
        <w:tabs>
          <w:tab w:val="left" w:pos="1710"/>
        </w:tabs>
        <w:rPr>
          <w:color w:val="000000" w:themeColor="text1"/>
        </w:rPr>
      </w:pPr>
    </w:p>
    <w:p w14:paraId="13710F41" w14:textId="77777777" w:rsidR="00F81836" w:rsidRDefault="00F81836" w:rsidP="00F81836">
      <w:pPr>
        <w:pStyle w:val="Signature"/>
        <w:tabs>
          <w:tab w:val="left" w:pos="1710"/>
        </w:tabs>
        <w:rPr>
          <w:color w:val="000000" w:themeColor="text1"/>
        </w:rPr>
      </w:pPr>
    </w:p>
    <w:p w14:paraId="3450B278" w14:textId="77777777" w:rsidR="00F81836" w:rsidRDefault="00F81836" w:rsidP="00F81836">
      <w:pPr>
        <w:pStyle w:val="Signature"/>
        <w:tabs>
          <w:tab w:val="left" w:pos="1710"/>
        </w:tabs>
        <w:rPr>
          <w:color w:val="000000" w:themeColor="text1"/>
        </w:rPr>
      </w:pPr>
    </w:p>
    <w:p w14:paraId="7A1700A3" w14:textId="77777777" w:rsidR="00F81836" w:rsidRDefault="00F81836" w:rsidP="00F81836">
      <w:pPr>
        <w:pStyle w:val="Signature"/>
        <w:tabs>
          <w:tab w:val="left" w:pos="1710"/>
        </w:tabs>
        <w:rPr>
          <w:color w:val="000000" w:themeColor="text1"/>
        </w:rPr>
      </w:pPr>
    </w:p>
    <w:p w14:paraId="5A858F8D" w14:textId="77777777" w:rsidR="00F81836" w:rsidRDefault="00F81836" w:rsidP="00F81836">
      <w:pPr>
        <w:pStyle w:val="Signature"/>
        <w:tabs>
          <w:tab w:val="left" w:pos="1710"/>
        </w:tabs>
        <w:rPr>
          <w:color w:val="000000" w:themeColor="text1"/>
        </w:rPr>
      </w:pPr>
    </w:p>
    <w:p w14:paraId="623EB4C8" w14:textId="77777777" w:rsidR="00F81836" w:rsidRDefault="00F81836" w:rsidP="00F81836">
      <w:pPr>
        <w:pStyle w:val="Signature"/>
        <w:tabs>
          <w:tab w:val="left" w:pos="1710"/>
        </w:tabs>
        <w:rPr>
          <w:color w:val="000000" w:themeColor="text1"/>
        </w:rPr>
      </w:pPr>
    </w:p>
    <w:p w14:paraId="11AE38A5" w14:textId="77777777" w:rsidR="00F81836" w:rsidRDefault="00F81836" w:rsidP="00F81836">
      <w:pPr>
        <w:pStyle w:val="Signature"/>
        <w:tabs>
          <w:tab w:val="left" w:pos="1710"/>
        </w:tabs>
        <w:rPr>
          <w:color w:val="000000" w:themeColor="text1"/>
        </w:rPr>
      </w:pPr>
    </w:p>
    <w:p w14:paraId="4F9804F2" w14:textId="77777777" w:rsidR="00F81836" w:rsidRDefault="00F81836" w:rsidP="00F81836">
      <w:pPr>
        <w:pStyle w:val="Signature"/>
        <w:tabs>
          <w:tab w:val="left" w:pos="1710"/>
        </w:tabs>
        <w:rPr>
          <w:color w:val="000000" w:themeColor="text1"/>
        </w:rPr>
      </w:pPr>
    </w:p>
    <w:p w14:paraId="7E8CA907" w14:textId="77777777" w:rsidR="00F81836" w:rsidRDefault="00F81836" w:rsidP="00F81836">
      <w:pPr>
        <w:pStyle w:val="Signature"/>
        <w:tabs>
          <w:tab w:val="left" w:pos="1710"/>
        </w:tabs>
        <w:rPr>
          <w:color w:val="000000" w:themeColor="text1"/>
        </w:rPr>
      </w:pPr>
    </w:p>
    <w:p w14:paraId="50F9A171" w14:textId="77777777" w:rsidR="00F81836" w:rsidRDefault="00F81836" w:rsidP="00F81836">
      <w:pPr>
        <w:pStyle w:val="Signature"/>
        <w:tabs>
          <w:tab w:val="left" w:pos="1710"/>
        </w:tabs>
        <w:rPr>
          <w:color w:val="000000" w:themeColor="text1"/>
        </w:rPr>
      </w:pPr>
    </w:p>
    <w:p w14:paraId="5FC68AE9" w14:textId="77777777" w:rsidR="00F81836" w:rsidRDefault="00F81836" w:rsidP="00F81836">
      <w:pPr>
        <w:pStyle w:val="Signature"/>
        <w:tabs>
          <w:tab w:val="left" w:pos="1710"/>
        </w:tabs>
        <w:rPr>
          <w:color w:val="000000" w:themeColor="text1"/>
        </w:rPr>
      </w:pPr>
    </w:p>
    <w:p w14:paraId="22F25117" w14:textId="77777777" w:rsidR="00862042" w:rsidRDefault="00862042" w:rsidP="00A6783B">
      <w:pPr>
        <w:pStyle w:val="Signature"/>
        <w:rPr>
          <w:color w:val="000000" w:themeColor="text1"/>
        </w:rPr>
      </w:pPr>
    </w:p>
    <w:p w14:paraId="1CB60E9C" w14:textId="77777777" w:rsidR="00862042" w:rsidRDefault="00862042" w:rsidP="00A6783B">
      <w:pPr>
        <w:pStyle w:val="Signature"/>
        <w:rPr>
          <w:color w:val="000000" w:themeColor="text1"/>
        </w:rPr>
      </w:pPr>
    </w:p>
    <w:p w14:paraId="3B5DB815" w14:textId="60029D04" w:rsidR="00862042" w:rsidRDefault="00862042" w:rsidP="00A6783B">
      <w:pPr>
        <w:pStyle w:val="Signature"/>
        <w:rPr>
          <w:color w:val="000000" w:themeColor="text1"/>
        </w:rPr>
      </w:pPr>
      <w:r>
        <w:rPr>
          <w:color w:val="000000" w:themeColor="text1"/>
        </w:rPr>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proofErr w:type="gramStart"/>
      <w:r w:rsidR="00756636">
        <w:rPr>
          <w:color w:val="000000" w:themeColor="text1"/>
        </w:rPr>
        <w:t xml:space="preserve">: </w:t>
      </w:r>
      <w:r w:rsidR="00D21B52">
        <w:rPr>
          <w:color w:val="000000" w:themeColor="text1"/>
        </w:rPr>
        <w:t xml:space="preserve"> </w:t>
      </w:r>
      <w:r w:rsidR="00386CB2">
        <w:rPr>
          <w:color w:val="000000" w:themeColor="text1"/>
        </w:rPr>
        <w:t>‘</w:t>
      </w:r>
      <w:proofErr w:type="gramEnd"/>
      <w:r w:rsidR="00D21B52" w:rsidRPr="00756636">
        <w:rPr>
          <w:i/>
          <w:iCs/>
          <w:color w:val="000000" w:themeColor="text1"/>
        </w:rPr>
        <w:t>for with God, nothing is impossible</w:t>
      </w:r>
      <w:r w:rsidR="00386CB2">
        <w:rPr>
          <w:i/>
          <w:iCs/>
          <w:color w:val="000000" w:themeColor="text1"/>
        </w:rPr>
        <w:t>’ (</w:t>
      </w:r>
      <w:r w:rsidR="00D21B52">
        <w:rPr>
          <w:color w:val="000000" w:themeColor="text1"/>
        </w:rPr>
        <w:t xml:space="preserve"> </w:t>
      </w:r>
      <w:r w:rsidR="00756636">
        <w:rPr>
          <w:color w:val="000000" w:themeColor="text1"/>
        </w:rPr>
        <w:t>Luke 1 : 37</w:t>
      </w:r>
      <w:r w:rsidR="00386CB2">
        <w:rPr>
          <w:color w:val="000000" w:themeColor="text1"/>
        </w:rPr>
        <w:t>)</w:t>
      </w:r>
      <w:r w:rsidR="00756636">
        <w:rPr>
          <w:color w:val="000000" w:themeColor="text1"/>
        </w:rPr>
        <w:t xml:space="preserve">, helps </w:t>
      </w:r>
      <w:r w:rsidR="00C541C0">
        <w:rPr>
          <w:color w:val="000000" w:themeColor="text1"/>
        </w:rPr>
        <w:t>support and guide our whole school community in striving to beat our previous best endeavours.</w:t>
      </w:r>
    </w:p>
    <w:p w14:paraId="7B5D1C5F" w14:textId="6E8B6ADE" w:rsidR="00C541C0" w:rsidRDefault="00AE0202" w:rsidP="00A6783B">
      <w:pPr>
        <w:pStyle w:val="Signature"/>
        <w:rPr>
          <w:color w:val="000000" w:themeColor="text1"/>
        </w:rPr>
      </w:pPr>
      <w:r>
        <w:rPr>
          <w:color w:val="000000" w:themeColor="text1"/>
        </w:rPr>
        <w:lastRenderedPageBreak/>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w:t>
      </w:r>
      <w:proofErr w:type="gramStart"/>
      <w:r>
        <w:rPr>
          <w:color w:val="000000" w:themeColor="text1"/>
        </w:rPr>
        <w:t>in order to</w:t>
      </w:r>
      <w:proofErr w:type="gramEnd"/>
      <w:r>
        <w:rPr>
          <w:color w:val="000000" w:themeColor="text1"/>
        </w:rPr>
        <w:t xml:space="preserve">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w:t>
      </w:r>
      <w:proofErr w:type="spellStart"/>
      <w:r w:rsidR="00700751">
        <w:rPr>
          <w:color w:val="000000" w:themeColor="text1"/>
        </w:rPr>
        <w:t>to</w:t>
      </w:r>
      <w:proofErr w:type="spellEnd"/>
      <w:r w:rsidR="00700751">
        <w:rPr>
          <w:color w:val="000000" w:themeColor="text1"/>
        </w:rPr>
        <w:t xml:space="preserve">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14:paraId="0D2A4C6D" w14:textId="77777777" w:rsidR="00934C65" w:rsidRDefault="00934C65" w:rsidP="00A6783B">
      <w:pPr>
        <w:pStyle w:val="Signature"/>
        <w:rPr>
          <w:color w:val="000000" w:themeColor="text1"/>
        </w:rPr>
      </w:pPr>
    </w:p>
    <w:p w14:paraId="09492FCF" w14:textId="77777777" w:rsidR="00934C65" w:rsidRDefault="00934C65" w:rsidP="00A6783B">
      <w:pPr>
        <w:pStyle w:val="Signature"/>
        <w:rPr>
          <w:color w:val="000000" w:themeColor="text1"/>
        </w:rPr>
      </w:pPr>
    </w:p>
    <w:p w14:paraId="270C8415" w14:textId="77777777" w:rsidR="00934C65" w:rsidRDefault="00934C65" w:rsidP="00A6783B">
      <w:pPr>
        <w:pStyle w:val="Signature"/>
        <w:rPr>
          <w:color w:val="000000" w:themeColor="text1"/>
        </w:rPr>
      </w:pPr>
    </w:p>
    <w:p w14:paraId="489776EB" w14:textId="77777777" w:rsidR="00AC6E7F" w:rsidRDefault="00AC6E7F" w:rsidP="00A6783B">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14:paraId="702791A2" w14:textId="77777777" w:rsidTr="00AC6E7F">
        <w:trPr>
          <w:trHeight w:val="394"/>
        </w:trPr>
        <w:tc>
          <w:tcPr>
            <w:tcW w:w="1843" w:type="dxa"/>
          </w:tcPr>
          <w:p w14:paraId="6EBC68D0" w14:textId="7BE08621"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4D0DF184" w14:textId="332EDFA5"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2AF73BD5" w14:textId="77013072"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 xml:space="preserve">Spring </w:t>
            </w:r>
            <w:r w:rsidR="00E0746F" w:rsidRPr="00E0746F">
              <w:rPr>
                <w:color w:val="000000" w:themeColor="text1"/>
                <w:sz w:val="16"/>
                <w:szCs w:val="16"/>
              </w:rPr>
              <w:t>1</w:t>
            </w:r>
          </w:p>
        </w:tc>
        <w:tc>
          <w:tcPr>
            <w:tcW w:w="1744" w:type="dxa"/>
          </w:tcPr>
          <w:p w14:paraId="69BF1CEA" w14:textId="1D03945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63C5223C" w14:textId="514940F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CBF40D9" w14:textId="55B5BCE1"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2</w:t>
            </w:r>
          </w:p>
        </w:tc>
      </w:tr>
      <w:tr w:rsidR="00E0746F" w14:paraId="2B1E1D0B" w14:textId="77777777" w:rsidTr="00AC6E7F">
        <w:trPr>
          <w:trHeight w:val="438"/>
        </w:trPr>
        <w:tc>
          <w:tcPr>
            <w:tcW w:w="1843" w:type="dxa"/>
          </w:tcPr>
          <w:p w14:paraId="390AD4A9" w14:textId="3ACCF250"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6F8D24F1" w14:textId="0AD923E4"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R</w:t>
            </w:r>
            <w:r w:rsidR="00A05942" w:rsidRPr="00E0746F">
              <w:rPr>
                <w:color w:val="000000" w:themeColor="text1"/>
                <w:sz w:val="16"/>
                <w:szCs w:val="16"/>
              </w:rPr>
              <w:t>e</w:t>
            </w:r>
            <w:r w:rsidRPr="00E0746F">
              <w:rPr>
                <w:color w:val="000000" w:themeColor="text1"/>
                <w:sz w:val="16"/>
                <w:szCs w:val="16"/>
              </w:rPr>
              <w:t>spect</w:t>
            </w:r>
          </w:p>
        </w:tc>
        <w:tc>
          <w:tcPr>
            <w:tcW w:w="1540" w:type="dxa"/>
          </w:tcPr>
          <w:p w14:paraId="14CF31AE" w14:textId="5C01ED7B"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BB1AB10" w14:textId="7335831C"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9FC7043" w14:textId="2B8F16CD"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Trust</w:t>
            </w:r>
            <w:r w:rsidRPr="00E0746F">
              <w:rPr>
                <w:color w:val="000000" w:themeColor="text1"/>
                <w:sz w:val="16"/>
                <w:szCs w:val="16"/>
              </w:rPr>
              <w:t xml:space="preserve"> </w:t>
            </w:r>
          </w:p>
        </w:tc>
        <w:tc>
          <w:tcPr>
            <w:tcW w:w="1701" w:type="dxa"/>
          </w:tcPr>
          <w:p w14:paraId="046B801A" w14:textId="2B6A8779"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Love</w:t>
            </w:r>
          </w:p>
        </w:tc>
      </w:tr>
    </w:tbl>
    <w:p w14:paraId="5996A072" w14:textId="77777777" w:rsidR="00934C65" w:rsidRDefault="00934C65" w:rsidP="00A6783B">
      <w:pPr>
        <w:pStyle w:val="Signature"/>
        <w:rPr>
          <w:color w:val="000000" w:themeColor="text1"/>
        </w:rPr>
      </w:pPr>
    </w:p>
    <w:p w14:paraId="52697B8F" w14:textId="77777777" w:rsidR="00934C65" w:rsidRDefault="00934C65" w:rsidP="00A6783B">
      <w:pPr>
        <w:pStyle w:val="Signature"/>
        <w:rPr>
          <w:color w:val="000000" w:themeColor="text1"/>
        </w:rPr>
      </w:pPr>
    </w:p>
    <w:p w14:paraId="6919B16A" w14:textId="77777777" w:rsidR="00934C65" w:rsidRDefault="00934C65" w:rsidP="00A6783B">
      <w:pPr>
        <w:pStyle w:val="Signature"/>
        <w:rPr>
          <w:color w:val="000000" w:themeColor="text1"/>
        </w:rPr>
      </w:pPr>
    </w:p>
    <w:p w14:paraId="02175CFE" w14:textId="33B6063A" w:rsidR="00AE0202" w:rsidRDefault="006A2D16" w:rsidP="00A6783B">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54053E99" w14:textId="6A9A5A94" w:rsidR="006E6214" w:rsidRDefault="006E6214" w:rsidP="00160FDD">
      <w:pPr>
        <w:pStyle w:val="Signature"/>
        <w:jc w:val="center"/>
        <w:rPr>
          <w:color w:val="000000" w:themeColor="text1"/>
        </w:rPr>
      </w:pPr>
    </w:p>
    <w:p w14:paraId="6C385EBE" w14:textId="057D4CEC" w:rsidR="000620F7" w:rsidRDefault="000620F7" w:rsidP="00160FDD">
      <w:pPr>
        <w:pStyle w:val="Signature"/>
        <w:jc w:val="center"/>
        <w:rPr>
          <w:color w:val="000000" w:themeColor="text1"/>
        </w:rPr>
      </w:pPr>
    </w:p>
    <w:p w14:paraId="2176570F" w14:textId="77777777" w:rsidR="006A2D16" w:rsidRDefault="006A2D16" w:rsidP="00AC6E7F">
      <w:pPr>
        <w:pStyle w:val="Signature"/>
        <w:rPr>
          <w:color w:val="000000" w:themeColor="text1"/>
        </w:rPr>
      </w:pPr>
    </w:p>
    <w:p w14:paraId="39445A01" w14:textId="77777777" w:rsidR="006A2D16" w:rsidRDefault="006A2D16" w:rsidP="00AC6E7F">
      <w:pPr>
        <w:pStyle w:val="Signature"/>
        <w:rPr>
          <w:color w:val="000000" w:themeColor="text1"/>
        </w:rPr>
      </w:pPr>
    </w:p>
    <w:p w14:paraId="70D5FBF5" w14:textId="77777777" w:rsidR="006A2D16" w:rsidRDefault="006A2D16" w:rsidP="00AC6E7F">
      <w:pPr>
        <w:pStyle w:val="Signature"/>
        <w:rPr>
          <w:color w:val="000000" w:themeColor="text1"/>
        </w:rPr>
      </w:pPr>
    </w:p>
    <w:p w14:paraId="2FE80752" w14:textId="77777777" w:rsidR="006A2D16" w:rsidRDefault="006A2D16" w:rsidP="00AC6E7F">
      <w:pPr>
        <w:pStyle w:val="Signature"/>
        <w:rPr>
          <w:color w:val="000000" w:themeColor="text1"/>
        </w:rPr>
      </w:pPr>
    </w:p>
    <w:p w14:paraId="4DB7F75D" w14:textId="77777777" w:rsidR="006A2D16" w:rsidRDefault="006A2D16" w:rsidP="00AC6E7F">
      <w:pPr>
        <w:pStyle w:val="Signature"/>
        <w:rPr>
          <w:color w:val="000000" w:themeColor="text1"/>
        </w:rPr>
      </w:pPr>
    </w:p>
    <w:p w14:paraId="0EA6F29C" w14:textId="77777777" w:rsidR="006A2D16" w:rsidRDefault="006A2D16" w:rsidP="00AC6E7F">
      <w:pPr>
        <w:pStyle w:val="Signature"/>
        <w:rPr>
          <w:color w:val="000000" w:themeColor="text1"/>
        </w:rPr>
      </w:pPr>
    </w:p>
    <w:p w14:paraId="2211C769" w14:textId="77777777" w:rsidR="006A2D16" w:rsidRDefault="006A2D16" w:rsidP="00AC6E7F">
      <w:pPr>
        <w:pStyle w:val="Signature"/>
        <w:rPr>
          <w:color w:val="000000" w:themeColor="text1"/>
        </w:rPr>
      </w:pPr>
    </w:p>
    <w:p w14:paraId="075FE597" w14:textId="77777777" w:rsidR="006A2D16" w:rsidRDefault="006A2D16" w:rsidP="00AC6E7F">
      <w:pPr>
        <w:pStyle w:val="Signature"/>
        <w:rPr>
          <w:color w:val="000000" w:themeColor="text1"/>
        </w:rPr>
      </w:pPr>
    </w:p>
    <w:p w14:paraId="27B454B0" w14:textId="77777777" w:rsidR="006A2D16" w:rsidRDefault="006A2D16" w:rsidP="00AC6E7F">
      <w:pPr>
        <w:pStyle w:val="Signature"/>
        <w:rPr>
          <w:color w:val="000000" w:themeColor="text1"/>
        </w:rPr>
      </w:pPr>
    </w:p>
    <w:p w14:paraId="45468F4B" w14:textId="77777777" w:rsidR="006A2D16" w:rsidRDefault="006A2D16" w:rsidP="00AC6E7F">
      <w:pPr>
        <w:pStyle w:val="Signature"/>
        <w:rPr>
          <w:color w:val="000000" w:themeColor="text1"/>
        </w:rPr>
      </w:pPr>
    </w:p>
    <w:p w14:paraId="32C0C4D7" w14:textId="77777777" w:rsidR="006A2D16" w:rsidRDefault="006A2D16" w:rsidP="00AC6E7F">
      <w:pPr>
        <w:pStyle w:val="Signature"/>
        <w:rPr>
          <w:color w:val="000000" w:themeColor="text1"/>
        </w:rPr>
      </w:pPr>
    </w:p>
    <w:p w14:paraId="0D0815EC" w14:textId="77777777" w:rsidR="006A2D16" w:rsidRDefault="006A2D16" w:rsidP="00AC6E7F">
      <w:pPr>
        <w:pStyle w:val="Signature"/>
        <w:rPr>
          <w:color w:val="000000" w:themeColor="text1"/>
        </w:rPr>
      </w:pPr>
    </w:p>
    <w:p w14:paraId="7DAAFF1C" w14:textId="77777777" w:rsidR="006A2D16" w:rsidRDefault="006A2D16" w:rsidP="00AC6E7F">
      <w:pPr>
        <w:pStyle w:val="Signature"/>
        <w:rPr>
          <w:color w:val="000000" w:themeColor="text1"/>
        </w:rPr>
      </w:pPr>
    </w:p>
    <w:p w14:paraId="299EC65D" w14:textId="77777777" w:rsidR="006A2D16" w:rsidRDefault="006A2D16" w:rsidP="00AC6E7F">
      <w:pPr>
        <w:pStyle w:val="Signature"/>
        <w:rPr>
          <w:color w:val="000000" w:themeColor="text1"/>
        </w:rPr>
      </w:pPr>
    </w:p>
    <w:p w14:paraId="47E063C0" w14:textId="77777777" w:rsidR="00934C65" w:rsidRDefault="00934C65" w:rsidP="00AC6E7F">
      <w:pPr>
        <w:pStyle w:val="Signature"/>
        <w:rPr>
          <w:color w:val="000000" w:themeColor="text1"/>
        </w:rPr>
      </w:pPr>
    </w:p>
    <w:p w14:paraId="7E85578D" w14:textId="77777777" w:rsidR="00934C65" w:rsidRDefault="00934C65" w:rsidP="00AC6E7F">
      <w:pPr>
        <w:pStyle w:val="Signature"/>
        <w:rPr>
          <w:color w:val="000000" w:themeColor="text1"/>
        </w:rPr>
      </w:pPr>
    </w:p>
    <w:p w14:paraId="36F3E32D" w14:textId="77777777" w:rsidR="00934C65" w:rsidRDefault="00934C65" w:rsidP="00AC6E7F">
      <w:pPr>
        <w:pStyle w:val="Signature"/>
        <w:rPr>
          <w:color w:val="000000" w:themeColor="text1"/>
        </w:rPr>
      </w:pPr>
    </w:p>
    <w:p w14:paraId="58C7259D" w14:textId="5C7CB335" w:rsidR="000620F7" w:rsidRDefault="000620F7" w:rsidP="00AC6E7F">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w:t>
      </w:r>
      <w:proofErr w:type="gramStart"/>
      <w:r w:rsidR="004511EB">
        <w:rPr>
          <w:color w:val="000000" w:themeColor="text1"/>
        </w:rPr>
        <w:t>are able to</w:t>
      </w:r>
      <w:proofErr w:type="gramEnd"/>
      <w:r w:rsidR="004511EB">
        <w:rPr>
          <w:color w:val="000000" w:themeColor="text1"/>
        </w:rPr>
        <w:t xml:space="preserve"> know more and remember more across </w:t>
      </w:r>
      <w:r w:rsidR="00E0746F">
        <w:rPr>
          <w:color w:val="000000" w:themeColor="text1"/>
        </w:rPr>
        <w:t>development of our broad and balanced curriculum.</w:t>
      </w:r>
    </w:p>
    <w:p w14:paraId="579D523A" w14:textId="77777777" w:rsidR="00A25FCB" w:rsidRDefault="00A25FCB" w:rsidP="00A25FCB">
      <w:pPr>
        <w:spacing w:before="0" w:after="0"/>
      </w:pPr>
    </w:p>
    <w:p w14:paraId="6BBCAECA" w14:textId="5BD0A864" w:rsidR="00A25FCB" w:rsidRDefault="00A25FCB" w:rsidP="00A25FCB">
      <w:pPr>
        <w:spacing w:after="0" w:line="259" w:lineRule="auto"/>
        <w:ind w:left="281"/>
      </w:pPr>
    </w:p>
    <w:p w14:paraId="408A7C69" w14:textId="77777777" w:rsidR="00A25FCB" w:rsidRDefault="00A25FCB" w:rsidP="00A25FCB">
      <w:pPr>
        <w:spacing w:after="0" w:line="259" w:lineRule="auto"/>
        <w:ind w:left="281"/>
      </w:pPr>
      <w:r>
        <w:rPr>
          <w:color w:val="2E74B5"/>
        </w:rPr>
        <w:t xml:space="preserve"> </w:t>
      </w:r>
    </w:p>
    <w:p w14:paraId="1BD399E5" w14:textId="77777777" w:rsidR="00A25FCB" w:rsidRDefault="00A25FCB" w:rsidP="00A25FCB">
      <w:pPr>
        <w:spacing w:after="0" w:line="259" w:lineRule="auto"/>
        <w:ind w:left="281"/>
      </w:pPr>
      <w:r>
        <w:rPr>
          <w:color w:val="2E74B5"/>
        </w:rPr>
        <w:t xml:space="preserve"> </w:t>
      </w:r>
    </w:p>
    <w:p w14:paraId="1FC3A030" w14:textId="77777777" w:rsidR="00A25FCB" w:rsidRDefault="00A25FCB" w:rsidP="00A25FCB">
      <w:pPr>
        <w:spacing w:after="0" w:line="259" w:lineRule="auto"/>
        <w:ind w:left="281"/>
      </w:pPr>
      <w:r>
        <w:rPr>
          <w:color w:val="2E74B5"/>
        </w:rPr>
        <w:t xml:space="preserve"> </w:t>
      </w:r>
    </w:p>
    <w:p w14:paraId="2EE51B8B" w14:textId="77777777" w:rsidR="00A25FCB" w:rsidRDefault="00A25FCB" w:rsidP="00A25FCB">
      <w:pPr>
        <w:spacing w:after="156" w:line="259" w:lineRule="auto"/>
        <w:ind w:left="281"/>
      </w:pPr>
      <w:r>
        <w:rPr>
          <w:color w:val="2E74B5"/>
        </w:rPr>
        <w:t xml:space="preserve"> </w:t>
      </w:r>
    </w:p>
    <w:p w14:paraId="265E6FA0" w14:textId="77777777" w:rsidR="00A25FCB" w:rsidRDefault="00A25FCB" w:rsidP="00A25FCB">
      <w:pPr>
        <w:spacing w:after="19" w:line="259" w:lineRule="auto"/>
        <w:ind w:left="281"/>
      </w:pPr>
    </w:p>
    <w:p w14:paraId="0FED1595" w14:textId="77777777" w:rsidR="00A25FCB" w:rsidRDefault="00A25FCB" w:rsidP="00A25FCB">
      <w:pPr>
        <w:spacing w:after="46" w:line="259" w:lineRule="auto"/>
        <w:ind w:left="281"/>
      </w:pPr>
      <w:r>
        <w:t xml:space="preserve"> </w:t>
      </w:r>
    </w:p>
    <w:p w14:paraId="1561C169" w14:textId="77777777" w:rsidR="00A25FCB" w:rsidRDefault="00A25FCB" w:rsidP="00A25FCB">
      <w:pPr>
        <w:spacing w:before="49" w:after="19" w:line="259" w:lineRule="auto"/>
        <w:ind w:left="281"/>
      </w:pPr>
      <w:r>
        <w:t xml:space="preserve"> </w:t>
      </w:r>
    </w:p>
    <w:p w14:paraId="0C3B51BF" w14:textId="77777777" w:rsidR="00A25FCB" w:rsidRDefault="00A25FCB" w:rsidP="00A25FCB">
      <w:pPr>
        <w:spacing w:after="0" w:line="259" w:lineRule="auto"/>
        <w:ind w:left="10" w:right="324"/>
        <w:jc w:val="right"/>
      </w:pPr>
      <w:r>
        <w:rPr>
          <w:rFonts w:ascii="Calibri" w:eastAsia="Calibri" w:hAnsi="Calibri" w:cs="Calibri"/>
          <w:i/>
          <w:sz w:val="18"/>
        </w:rPr>
        <w:t xml:space="preserve">Last Review Date: </w:t>
      </w:r>
      <w:r>
        <w:rPr>
          <w:rFonts w:ascii="Calibri" w:eastAsia="Calibri" w:hAnsi="Calibri" w:cs="Calibri"/>
          <w:b/>
          <w:i/>
          <w:sz w:val="18"/>
        </w:rPr>
        <w:t xml:space="preserve">October </w:t>
      </w:r>
      <w:r>
        <w:rPr>
          <w:rFonts w:ascii="Calibri" w:eastAsia="Calibri" w:hAnsi="Calibri" w:cs="Calibri"/>
          <w:b/>
          <w:i/>
          <w:color w:val="0F243E"/>
          <w:sz w:val="18"/>
        </w:rPr>
        <w:t>2023</w:t>
      </w:r>
      <w:r>
        <w:rPr>
          <w:rFonts w:ascii="Calibri" w:eastAsia="Calibri" w:hAnsi="Calibri" w:cs="Calibri"/>
          <w:b/>
          <w:i/>
          <w:sz w:val="18"/>
        </w:rPr>
        <w:t xml:space="preserve"> </w:t>
      </w:r>
    </w:p>
    <w:p w14:paraId="71296288" w14:textId="0E227E4B" w:rsidR="00A25FCB" w:rsidRDefault="00A25FCB" w:rsidP="00A25FCB">
      <w:pPr>
        <w:spacing w:after="39" w:line="259" w:lineRule="auto"/>
        <w:ind w:left="0" w:right="286"/>
        <w:jc w:val="right"/>
      </w:pPr>
      <w:r>
        <w:rPr>
          <w:rFonts w:ascii="Calibri" w:eastAsia="Calibri" w:hAnsi="Calibri" w:cs="Calibri"/>
          <w:b/>
          <w:i/>
          <w:sz w:val="18"/>
        </w:rPr>
        <w:lastRenderedPageBreak/>
        <w:t xml:space="preserve"> </w:t>
      </w:r>
    </w:p>
    <w:p w14:paraId="29B8B4FD" w14:textId="5F839CA9" w:rsidR="00A25FCB" w:rsidRDefault="00A25FCB" w:rsidP="00A25FCB">
      <w:pPr>
        <w:spacing w:after="0" w:line="259" w:lineRule="auto"/>
        <w:ind w:left="281"/>
      </w:pPr>
      <w:r>
        <w:rPr>
          <w:rFonts w:ascii="Calibri" w:eastAsia="Calibri" w:hAnsi="Calibri" w:cs="Calibri"/>
          <w:b/>
          <w:color w:val="1F497D"/>
          <w:sz w:val="32"/>
        </w:rPr>
        <w:t xml:space="preserve">REVIEW SHEET </w:t>
      </w:r>
    </w:p>
    <w:p w14:paraId="2E0411DF" w14:textId="77777777" w:rsidR="00A25FCB" w:rsidRDefault="00A25FCB" w:rsidP="00A25FCB">
      <w:pPr>
        <w:spacing w:after="0"/>
        <w:ind w:left="281" w:right="65"/>
      </w:pPr>
      <w:r>
        <w:rPr>
          <w:rFonts w:ascii="Calibri" w:eastAsia="Calibri" w:hAnsi="Calibri" w:cs="Calibri"/>
          <w:b/>
        </w:rPr>
        <w:t xml:space="preserve">The information in the table below details earlier versions of this document with a brief description of each review and how to distinguish amendments made since the previous version date (if any). </w:t>
      </w:r>
    </w:p>
    <w:p w14:paraId="6D2E682F" w14:textId="77777777" w:rsidR="00A25FCB" w:rsidRDefault="00A25FCB" w:rsidP="00A25FCB">
      <w:pPr>
        <w:spacing w:after="0" w:line="259" w:lineRule="auto"/>
        <w:ind w:left="281"/>
      </w:pPr>
      <w:r>
        <w:rPr>
          <w:rFonts w:ascii="Calibri" w:eastAsia="Calibri" w:hAnsi="Calibri" w:cs="Calibri"/>
          <w:b/>
        </w:rPr>
        <w:t xml:space="preserve"> </w:t>
      </w:r>
    </w:p>
    <w:p w14:paraId="285FBA8D" w14:textId="77777777" w:rsidR="00A25FCB" w:rsidRDefault="00A25FCB" w:rsidP="00A25FCB">
      <w:pPr>
        <w:spacing w:after="0" w:line="259" w:lineRule="auto"/>
        <w:ind w:left="281"/>
      </w:pPr>
      <w:r>
        <w:rPr>
          <w:rFonts w:ascii="Calibri" w:eastAsia="Calibri" w:hAnsi="Calibri" w:cs="Calibri"/>
          <w:b/>
        </w:rPr>
        <w:t xml:space="preserve"> </w:t>
      </w:r>
    </w:p>
    <w:tbl>
      <w:tblPr>
        <w:tblStyle w:val="TableGrid0"/>
        <w:tblW w:w="9519" w:type="dxa"/>
        <w:tblInd w:w="396" w:type="dxa"/>
        <w:tblCellMar>
          <w:top w:w="83" w:type="dxa"/>
          <w:left w:w="142" w:type="dxa"/>
          <w:bottom w:w="0" w:type="dxa"/>
          <w:right w:w="245" w:type="dxa"/>
        </w:tblCellMar>
        <w:tblLook w:val="04A0" w:firstRow="1" w:lastRow="0" w:firstColumn="1" w:lastColumn="0" w:noHBand="0" w:noVBand="1"/>
      </w:tblPr>
      <w:tblGrid>
        <w:gridCol w:w="2064"/>
        <w:gridCol w:w="5093"/>
        <w:gridCol w:w="2362"/>
      </w:tblGrid>
      <w:tr w:rsidR="00A25FCB" w14:paraId="714B49FA" w14:textId="77777777" w:rsidTr="00A25FCB">
        <w:trPr>
          <w:trHeight w:val="617"/>
        </w:trPr>
        <w:tc>
          <w:tcPr>
            <w:tcW w:w="2064" w:type="dxa"/>
            <w:tcBorders>
              <w:top w:val="single" w:sz="4" w:space="0" w:color="000000"/>
              <w:left w:val="single" w:sz="4" w:space="0" w:color="000000"/>
              <w:bottom w:val="single" w:sz="4" w:space="0" w:color="000000"/>
              <w:right w:val="single" w:sz="4" w:space="0" w:color="000000"/>
            </w:tcBorders>
            <w:shd w:val="clear" w:color="auto" w:fill="D9D9D9"/>
          </w:tcPr>
          <w:p w14:paraId="7B848737" w14:textId="77777777" w:rsidR="00A25FCB" w:rsidRDefault="00A25FCB" w:rsidP="00482411">
            <w:pPr>
              <w:spacing w:after="0" w:line="259" w:lineRule="auto"/>
              <w:ind w:left="135"/>
              <w:jc w:val="center"/>
            </w:pPr>
            <w:r>
              <w:rPr>
                <w:rFonts w:ascii="Calibri" w:eastAsia="Calibri" w:hAnsi="Calibri" w:cs="Calibri"/>
                <w:b/>
              </w:rPr>
              <w:t xml:space="preserve">Version </w:t>
            </w:r>
          </w:p>
          <w:p w14:paraId="26443A93" w14:textId="77777777" w:rsidR="00A25FCB" w:rsidRDefault="00A25FCB" w:rsidP="00482411">
            <w:pPr>
              <w:spacing w:after="0" w:line="259" w:lineRule="auto"/>
              <w:ind w:left="139"/>
              <w:jc w:val="center"/>
            </w:pPr>
            <w:r>
              <w:rPr>
                <w:rFonts w:ascii="Calibri" w:eastAsia="Calibri" w:hAnsi="Calibri" w:cs="Calibri"/>
                <w:b/>
              </w:rPr>
              <w:t xml:space="preserve">Number </w:t>
            </w:r>
          </w:p>
        </w:tc>
        <w:tc>
          <w:tcPr>
            <w:tcW w:w="50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87DAF7" w14:textId="77777777" w:rsidR="00A25FCB" w:rsidRDefault="00A25FCB" w:rsidP="00482411">
            <w:pPr>
              <w:spacing w:after="0" w:line="259" w:lineRule="auto"/>
              <w:ind w:left="136"/>
              <w:jc w:val="center"/>
            </w:pPr>
            <w:r>
              <w:rPr>
                <w:rFonts w:ascii="Calibri" w:eastAsia="Calibri" w:hAnsi="Calibri" w:cs="Calibri"/>
                <w:b/>
              </w:rPr>
              <w:t xml:space="preserve">Version Description </w:t>
            </w:r>
          </w:p>
        </w:tc>
        <w:tc>
          <w:tcPr>
            <w:tcW w:w="23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E80D19" w14:textId="77777777" w:rsidR="00A25FCB" w:rsidRDefault="00A25FCB" w:rsidP="00482411">
            <w:pPr>
              <w:spacing w:after="0" w:line="259" w:lineRule="auto"/>
              <w:ind w:left="138"/>
              <w:jc w:val="center"/>
            </w:pPr>
            <w:r>
              <w:rPr>
                <w:rFonts w:ascii="Calibri" w:eastAsia="Calibri" w:hAnsi="Calibri" w:cs="Calibri"/>
                <w:b/>
              </w:rPr>
              <w:t xml:space="preserve">Date of Revision </w:t>
            </w:r>
          </w:p>
        </w:tc>
      </w:tr>
      <w:tr w:rsidR="00A25FCB" w14:paraId="01B1D735" w14:textId="77777777" w:rsidTr="00A25FCB">
        <w:trPr>
          <w:trHeight w:val="415"/>
        </w:trPr>
        <w:tc>
          <w:tcPr>
            <w:tcW w:w="2064" w:type="dxa"/>
            <w:tcBorders>
              <w:top w:val="single" w:sz="4" w:space="0" w:color="000000"/>
              <w:left w:val="single" w:sz="4" w:space="0" w:color="000000"/>
              <w:bottom w:val="single" w:sz="4" w:space="0" w:color="000000"/>
              <w:right w:val="single" w:sz="4" w:space="0" w:color="000000"/>
            </w:tcBorders>
          </w:tcPr>
          <w:p w14:paraId="7061EA1D" w14:textId="77777777" w:rsidR="00A25FCB" w:rsidRDefault="00A25FCB" w:rsidP="00482411">
            <w:pPr>
              <w:spacing w:after="0" w:line="259" w:lineRule="auto"/>
              <w:ind w:left="139"/>
              <w:jc w:val="center"/>
            </w:pPr>
            <w:r>
              <w:t xml:space="preserve">1 </w:t>
            </w:r>
          </w:p>
        </w:tc>
        <w:tc>
          <w:tcPr>
            <w:tcW w:w="5093" w:type="dxa"/>
            <w:tcBorders>
              <w:top w:val="single" w:sz="4" w:space="0" w:color="000000"/>
              <w:left w:val="single" w:sz="4" w:space="0" w:color="000000"/>
              <w:bottom w:val="single" w:sz="4" w:space="0" w:color="000000"/>
              <w:right w:val="single" w:sz="4" w:space="0" w:color="000000"/>
            </w:tcBorders>
          </w:tcPr>
          <w:p w14:paraId="775F42C2" w14:textId="77777777" w:rsidR="00A25FCB" w:rsidRDefault="00A25FCB" w:rsidP="00482411">
            <w:pPr>
              <w:spacing w:after="0" w:line="259" w:lineRule="auto"/>
              <w:ind w:left="0"/>
            </w:pPr>
            <w:r>
              <w:t xml:space="preserve">Original </w:t>
            </w:r>
          </w:p>
        </w:tc>
        <w:tc>
          <w:tcPr>
            <w:tcW w:w="2362" w:type="dxa"/>
            <w:tcBorders>
              <w:top w:val="single" w:sz="4" w:space="0" w:color="000000"/>
              <w:left w:val="single" w:sz="4" w:space="0" w:color="000000"/>
              <w:bottom w:val="single" w:sz="4" w:space="0" w:color="000000"/>
              <w:right w:val="single" w:sz="4" w:space="0" w:color="000000"/>
            </w:tcBorders>
          </w:tcPr>
          <w:p w14:paraId="1C90FFCB" w14:textId="77777777" w:rsidR="00A25FCB" w:rsidRDefault="00A25FCB" w:rsidP="00482411">
            <w:pPr>
              <w:spacing w:after="0" w:line="259" w:lineRule="auto"/>
              <w:ind w:left="138"/>
              <w:jc w:val="center"/>
            </w:pPr>
            <w:r>
              <w:t xml:space="preserve">March 2021 </w:t>
            </w:r>
          </w:p>
        </w:tc>
      </w:tr>
      <w:tr w:rsidR="00A25FCB" w14:paraId="0696D5DA" w14:textId="77777777" w:rsidTr="00A25FCB">
        <w:trPr>
          <w:trHeight w:val="931"/>
        </w:trPr>
        <w:tc>
          <w:tcPr>
            <w:tcW w:w="2064" w:type="dxa"/>
            <w:tcBorders>
              <w:top w:val="single" w:sz="4" w:space="0" w:color="000000"/>
              <w:left w:val="single" w:sz="4" w:space="0" w:color="000000"/>
              <w:bottom w:val="single" w:sz="4" w:space="0" w:color="000000"/>
              <w:right w:val="single" w:sz="4" w:space="0" w:color="000000"/>
            </w:tcBorders>
            <w:vAlign w:val="center"/>
          </w:tcPr>
          <w:p w14:paraId="1E99B22C" w14:textId="77777777" w:rsidR="00A25FCB" w:rsidRDefault="00A25FCB" w:rsidP="00482411">
            <w:pPr>
              <w:spacing w:after="0" w:line="259" w:lineRule="auto"/>
              <w:ind w:left="139"/>
              <w:jc w:val="center"/>
            </w:pPr>
            <w:r>
              <w:t xml:space="preserve">2 </w:t>
            </w:r>
          </w:p>
        </w:tc>
        <w:tc>
          <w:tcPr>
            <w:tcW w:w="5093" w:type="dxa"/>
            <w:tcBorders>
              <w:top w:val="single" w:sz="4" w:space="0" w:color="000000"/>
              <w:left w:val="single" w:sz="4" w:space="0" w:color="000000"/>
              <w:bottom w:val="single" w:sz="4" w:space="0" w:color="000000"/>
              <w:right w:val="single" w:sz="4" w:space="0" w:color="000000"/>
            </w:tcBorders>
          </w:tcPr>
          <w:p w14:paraId="0954F205" w14:textId="77777777" w:rsidR="00A25FCB" w:rsidRDefault="00A25FCB" w:rsidP="00482411">
            <w:pPr>
              <w:spacing w:after="0" w:line="259" w:lineRule="auto"/>
              <w:ind w:left="0" w:right="247"/>
              <w:jc w:val="both"/>
            </w:pPr>
            <w:r>
              <w:t xml:space="preserve">Minor update to note that it is an offence for applicants to apply for a regulated activity role if they are barred from working with children or vulnerable adults </w:t>
            </w:r>
          </w:p>
        </w:tc>
        <w:tc>
          <w:tcPr>
            <w:tcW w:w="2362" w:type="dxa"/>
            <w:tcBorders>
              <w:top w:val="single" w:sz="4" w:space="0" w:color="000000"/>
              <w:left w:val="single" w:sz="4" w:space="0" w:color="000000"/>
              <w:bottom w:val="single" w:sz="4" w:space="0" w:color="000000"/>
              <w:right w:val="single" w:sz="4" w:space="0" w:color="000000"/>
            </w:tcBorders>
            <w:vAlign w:val="center"/>
          </w:tcPr>
          <w:p w14:paraId="1AD55E7E" w14:textId="77777777" w:rsidR="00A25FCB" w:rsidRDefault="00A25FCB" w:rsidP="00482411">
            <w:pPr>
              <w:spacing w:after="0" w:line="259" w:lineRule="auto"/>
              <w:ind w:left="136"/>
              <w:jc w:val="center"/>
            </w:pPr>
            <w:r>
              <w:t xml:space="preserve">October 2021 </w:t>
            </w:r>
          </w:p>
        </w:tc>
      </w:tr>
      <w:tr w:rsidR="00A25FCB" w14:paraId="5FC495F1" w14:textId="77777777" w:rsidTr="00A25FCB">
        <w:trPr>
          <w:trHeight w:val="929"/>
        </w:trPr>
        <w:tc>
          <w:tcPr>
            <w:tcW w:w="2064" w:type="dxa"/>
            <w:tcBorders>
              <w:top w:val="single" w:sz="4" w:space="0" w:color="000000"/>
              <w:left w:val="single" w:sz="4" w:space="0" w:color="000000"/>
              <w:bottom w:val="single" w:sz="4" w:space="0" w:color="000000"/>
              <w:right w:val="single" w:sz="4" w:space="0" w:color="000000"/>
            </w:tcBorders>
            <w:vAlign w:val="center"/>
          </w:tcPr>
          <w:p w14:paraId="6396CA02" w14:textId="77777777" w:rsidR="00A25FCB" w:rsidRDefault="00A25FCB" w:rsidP="00482411">
            <w:pPr>
              <w:spacing w:after="0" w:line="259" w:lineRule="auto"/>
              <w:ind w:left="139"/>
              <w:jc w:val="center"/>
            </w:pPr>
            <w:r>
              <w:t xml:space="preserve">3 </w:t>
            </w:r>
          </w:p>
        </w:tc>
        <w:tc>
          <w:tcPr>
            <w:tcW w:w="5093" w:type="dxa"/>
            <w:tcBorders>
              <w:top w:val="single" w:sz="4" w:space="0" w:color="000000"/>
              <w:left w:val="single" w:sz="4" w:space="0" w:color="000000"/>
              <w:bottom w:val="single" w:sz="4" w:space="0" w:color="000000"/>
              <w:right w:val="single" w:sz="4" w:space="0" w:color="000000"/>
            </w:tcBorders>
          </w:tcPr>
          <w:p w14:paraId="2AD0A950" w14:textId="77777777" w:rsidR="00A25FCB" w:rsidRDefault="00A25FCB" w:rsidP="00482411">
            <w:pPr>
              <w:spacing w:after="0" w:line="259" w:lineRule="auto"/>
              <w:ind w:left="0" w:right="386"/>
              <w:jc w:val="both"/>
            </w:pPr>
            <w:r>
              <w:rPr>
                <w:rFonts w:ascii="Calibri" w:eastAsia="Calibri" w:hAnsi="Calibri" w:cs="Calibri"/>
              </w:rPr>
              <w:t>Updated to reflect changes in ‘Keeping Children Safe in Education’ 2022 and to provide cl</w:t>
            </w:r>
            <w:r>
              <w:t xml:space="preserve">arity for employers and potential applicants. </w:t>
            </w:r>
          </w:p>
        </w:tc>
        <w:tc>
          <w:tcPr>
            <w:tcW w:w="2362" w:type="dxa"/>
            <w:tcBorders>
              <w:top w:val="single" w:sz="4" w:space="0" w:color="000000"/>
              <w:left w:val="single" w:sz="4" w:space="0" w:color="000000"/>
              <w:bottom w:val="single" w:sz="4" w:space="0" w:color="000000"/>
              <w:right w:val="single" w:sz="4" w:space="0" w:color="000000"/>
            </w:tcBorders>
            <w:vAlign w:val="center"/>
          </w:tcPr>
          <w:p w14:paraId="21FC1BD6" w14:textId="77777777" w:rsidR="00A25FCB" w:rsidRDefault="00A25FCB" w:rsidP="00482411">
            <w:pPr>
              <w:spacing w:after="0" w:line="259" w:lineRule="auto"/>
              <w:ind w:left="138"/>
              <w:jc w:val="center"/>
            </w:pPr>
            <w:r>
              <w:t xml:space="preserve">September 2022 </w:t>
            </w:r>
          </w:p>
        </w:tc>
      </w:tr>
      <w:tr w:rsidR="00A25FCB" w14:paraId="62E731E7" w14:textId="77777777" w:rsidTr="00A25FCB">
        <w:trPr>
          <w:trHeight w:val="662"/>
        </w:trPr>
        <w:tc>
          <w:tcPr>
            <w:tcW w:w="2064" w:type="dxa"/>
            <w:tcBorders>
              <w:top w:val="single" w:sz="4" w:space="0" w:color="000000"/>
              <w:left w:val="single" w:sz="4" w:space="0" w:color="000000"/>
              <w:bottom w:val="single" w:sz="4" w:space="0" w:color="000000"/>
              <w:right w:val="single" w:sz="4" w:space="0" w:color="000000"/>
            </w:tcBorders>
            <w:vAlign w:val="center"/>
          </w:tcPr>
          <w:p w14:paraId="13B9170B" w14:textId="77777777" w:rsidR="00A25FCB" w:rsidRDefault="00A25FCB" w:rsidP="00482411">
            <w:pPr>
              <w:spacing w:after="0" w:line="259" w:lineRule="auto"/>
              <w:ind w:left="187"/>
              <w:jc w:val="center"/>
            </w:pPr>
            <w:r>
              <w:t xml:space="preserve"> 4</w:t>
            </w:r>
          </w:p>
        </w:tc>
        <w:tc>
          <w:tcPr>
            <w:tcW w:w="5093" w:type="dxa"/>
            <w:tcBorders>
              <w:top w:val="single" w:sz="4" w:space="0" w:color="000000"/>
              <w:left w:val="single" w:sz="4" w:space="0" w:color="000000"/>
              <w:bottom w:val="single" w:sz="4" w:space="0" w:color="000000"/>
              <w:right w:val="single" w:sz="4" w:space="0" w:color="000000"/>
            </w:tcBorders>
          </w:tcPr>
          <w:p w14:paraId="3EB5C854" w14:textId="77777777" w:rsidR="00A25FCB" w:rsidRDefault="00A25FCB" w:rsidP="00482411">
            <w:pPr>
              <w:spacing w:after="0" w:line="259" w:lineRule="auto"/>
              <w:ind w:left="0"/>
            </w:pPr>
            <w:r>
              <w:t xml:space="preserve">Reviewed, minor changes and updated links to KAHub and external websites only. KCSIE 2024 updates </w:t>
            </w:r>
            <w:proofErr w:type="gramStart"/>
            <w:r>
              <w:t>reflected ,</w:t>
            </w:r>
            <w:proofErr w:type="gramEnd"/>
            <w:r>
              <w:t xml:space="preserve"> Updated by school October 2023. </w:t>
            </w:r>
          </w:p>
        </w:tc>
        <w:tc>
          <w:tcPr>
            <w:tcW w:w="2362" w:type="dxa"/>
            <w:tcBorders>
              <w:top w:val="single" w:sz="4" w:space="0" w:color="000000"/>
              <w:left w:val="single" w:sz="4" w:space="0" w:color="000000"/>
              <w:bottom w:val="single" w:sz="4" w:space="0" w:color="000000"/>
              <w:right w:val="single" w:sz="4" w:space="0" w:color="000000"/>
            </w:tcBorders>
            <w:vAlign w:val="center"/>
          </w:tcPr>
          <w:p w14:paraId="5ED3155B" w14:textId="77777777" w:rsidR="00A25FCB" w:rsidRDefault="00A25FCB" w:rsidP="00482411">
            <w:pPr>
              <w:spacing w:after="0" w:line="259" w:lineRule="auto"/>
              <w:ind w:left="138"/>
              <w:jc w:val="center"/>
            </w:pPr>
            <w:r>
              <w:t xml:space="preserve">September 2023 </w:t>
            </w:r>
          </w:p>
        </w:tc>
      </w:tr>
      <w:tr w:rsidR="00A25FCB" w14:paraId="058BE112" w14:textId="77777777" w:rsidTr="00A25FCB">
        <w:trPr>
          <w:trHeight w:val="391"/>
        </w:trPr>
        <w:tc>
          <w:tcPr>
            <w:tcW w:w="2064" w:type="dxa"/>
            <w:tcBorders>
              <w:top w:val="single" w:sz="4" w:space="0" w:color="000000"/>
              <w:left w:val="single" w:sz="4" w:space="0" w:color="000000"/>
              <w:bottom w:val="single" w:sz="4" w:space="0" w:color="000000"/>
              <w:right w:val="single" w:sz="4" w:space="0" w:color="000000"/>
            </w:tcBorders>
          </w:tcPr>
          <w:p w14:paraId="5A724FB2" w14:textId="77777777" w:rsidR="00A25FCB" w:rsidRDefault="00A25FCB" w:rsidP="00482411">
            <w:pPr>
              <w:spacing w:after="0" w:line="259" w:lineRule="auto"/>
              <w:ind w:left="187"/>
              <w:jc w:val="center"/>
            </w:pPr>
            <w:r>
              <w:t xml:space="preserve"> 5</w:t>
            </w:r>
          </w:p>
        </w:tc>
        <w:tc>
          <w:tcPr>
            <w:tcW w:w="5093" w:type="dxa"/>
            <w:tcBorders>
              <w:top w:val="single" w:sz="4" w:space="0" w:color="000000"/>
              <w:left w:val="single" w:sz="4" w:space="0" w:color="000000"/>
              <w:bottom w:val="single" w:sz="4" w:space="0" w:color="000000"/>
              <w:right w:val="single" w:sz="4" w:space="0" w:color="000000"/>
            </w:tcBorders>
          </w:tcPr>
          <w:p w14:paraId="6E684544" w14:textId="77777777" w:rsidR="00A25FCB" w:rsidRDefault="00A25FCB" w:rsidP="00482411">
            <w:pPr>
              <w:spacing w:after="0" w:line="259" w:lineRule="auto"/>
              <w:ind w:left="0"/>
            </w:pPr>
            <w:r>
              <w:t xml:space="preserve"> </w:t>
            </w:r>
            <w:r>
              <w:rPr>
                <w:rFonts w:ascii="Calibri" w:eastAsia="Calibri" w:hAnsi="Calibri" w:cs="Calibri"/>
              </w:rPr>
              <w:t>Updated to reflect changes in ‘Keeping Children Safe in Education’ 2024 and to provide cl</w:t>
            </w:r>
            <w:r>
              <w:t>arity for employers and potential applicants.</w:t>
            </w:r>
          </w:p>
        </w:tc>
        <w:tc>
          <w:tcPr>
            <w:tcW w:w="2362" w:type="dxa"/>
            <w:tcBorders>
              <w:top w:val="single" w:sz="4" w:space="0" w:color="000000"/>
              <w:left w:val="single" w:sz="4" w:space="0" w:color="000000"/>
              <w:bottom w:val="single" w:sz="4" w:space="0" w:color="000000"/>
              <w:right w:val="single" w:sz="4" w:space="0" w:color="000000"/>
            </w:tcBorders>
          </w:tcPr>
          <w:p w14:paraId="3136273B" w14:textId="77777777" w:rsidR="00A25FCB" w:rsidRDefault="00A25FCB" w:rsidP="00482411">
            <w:pPr>
              <w:spacing w:after="0" w:line="259" w:lineRule="auto"/>
              <w:ind w:left="187"/>
              <w:jc w:val="center"/>
            </w:pPr>
            <w:r>
              <w:t xml:space="preserve"> August 2024</w:t>
            </w:r>
          </w:p>
        </w:tc>
      </w:tr>
    </w:tbl>
    <w:p w14:paraId="5AEDB2F4" w14:textId="4173EB51" w:rsidR="00A25FCB" w:rsidRDefault="00A25FCB" w:rsidP="00A25FCB">
      <w:pPr>
        <w:spacing w:after="0" w:line="259" w:lineRule="auto"/>
        <w:ind w:left="5"/>
        <w:jc w:val="center"/>
      </w:pPr>
    </w:p>
    <w:p w14:paraId="6BF71C32" w14:textId="77777777" w:rsidR="00A25FCB" w:rsidRDefault="00A25FCB" w:rsidP="00A25FCB">
      <w:pPr>
        <w:spacing w:after="0" w:line="259" w:lineRule="auto"/>
        <w:ind w:left="10" w:right="26"/>
        <w:jc w:val="right"/>
      </w:pPr>
      <w:r>
        <w:rPr>
          <w:rFonts w:ascii="Calibri" w:eastAsia="Calibri" w:hAnsi="Calibri" w:cs="Calibri"/>
          <w:i/>
          <w:sz w:val="18"/>
        </w:rPr>
        <w:t xml:space="preserve">Version No: </w:t>
      </w:r>
      <w:r>
        <w:rPr>
          <w:rFonts w:ascii="Calibri" w:eastAsia="Calibri" w:hAnsi="Calibri" w:cs="Calibri"/>
          <w:b/>
          <w:i/>
          <w:sz w:val="18"/>
        </w:rPr>
        <w:t>3</w:t>
      </w:r>
      <w:r>
        <w:rPr>
          <w:rFonts w:ascii="Calibri" w:eastAsia="Calibri" w:hAnsi="Calibri" w:cs="Calibri"/>
          <w:b/>
          <w:i/>
          <w:color w:val="0F243E"/>
          <w:sz w:val="18"/>
        </w:rPr>
        <w:t xml:space="preserve"> </w:t>
      </w:r>
    </w:p>
    <w:p w14:paraId="0201970A" w14:textId="77777777" w:rsidR="00A25FCB" w:rsidRDefault="00A25FCB" w:rsidP="00A25FCB">
      <w:pPr>
        <w:spacing w:after="0" w:line="259" w:lineRule="auto"/>
        <w:ind w:left="10" w:right="26"/>
        <w:jc w:val="right"/>
      </w:pPr>
      <w:r>
        <w:rPr>
          <w:rFonts w:ascii="Calibri" w:eastAsia="Calibri" w:hAnsi="Calibri" w:cs="Calibri"/>
          <w:i/>
          <w:sz w:val="18"/>
        </w:rPr>
        <w:t xml:space="preserve">Last Review Date: </w:t>
      </w:r>
      <w:r>
        <w:rPr>
          <w:rFonts w:ascii="Calibri" w:eastAsia="Calibri" w:hAnsi="Calibri" w:cs="Calibri"/>
          <w:b/>
          <w:i/>
          <w:sz w:val="18"/>
        </w:rPr>
        <w:t xml:space="preserve">October </w:t>
      </w:r>
      <w:r>
        <w:rPr>
          <w:rFonts w:ascii="Calibri" w:eastAsia="Calibri" w:hAnsi="Calibri" w:cs="Calibri"/>
          <w:b/>
          <w:i/>
          <w:color w:val="0F243E"/>
          <w:sz w:val="18"/>
        </w:rPr>
        <w:t>2023</w:t>
      </w:r>
      <w:r>
        <w:rPr>
          <w:rFonts w:ascii="Calibri" w:eastAsia="Calibri" w:hAnsi="Calibri" w:cs="Calibri"/>
          <w:b/>
          <w:i/>
          <w:sz w:val="18"/>
        </w:rPr>
        <w:t xml:space="preserve"> </w:t>
      </w:r>
    </w:p>
    <w:p w14:paraId="120C0B44" w14:textId="77777777" w:rsidR="00A25FCB" w:rsidRDefault="00A25FCB" w:rsidP="00A25FCB">
      <w:pPr>
        <w:spacing w:after="79" w:line="259" w:lineRule="auto"/>
        <w:ind w:left="0"/>
        <w:jc w:val="right"/>
      </w:pPr>
      <w:r>
        <w:rPr>
          <w:rFonts w:ascii="Calibri" w:eastAsia="Calibri" w:hAnsi="Calibri" w:cs="Calibri"/>
          <w:b/>
          <w:i/>
          <w:sz w:val="18"/>
        </w:rPr>
        <w:t xml:space="preserve"> </w:t>
      </w:r>
    </w:p>
    <w:p w14:paraId="7318DEC2" w14:textId="77777777" w:rsidR="00A25FCB" w:rsidRDefault="00A25FCB" w:rsidP="00A25FCB">
      <w:pPr>
        <w:spacing w:after="53" w:line="259" w:lineRule="auto"/>
        <w:ind w:left="0"/>
      </w:pPr>
      <w:r>
        <w:rPr>
          <w:rFonts w:ascii="Calibri" w:eastAsia="Calibri" w:hAnsi="Calibri" w:cs="Calibri"/>
          <w:b/>
          <w:sz w:val="28"/>
        </w:rPr>
        <w:t>CONTENTS</w:t>
      </w:r>
      <w:r>
        <w:t xml:space="preserve"> </w:t>
      </w:r>
    </w:p>
    <w:p w14:paraId="1C26AC05" w14:textId="4FC1DF0D" w:rsidR="00A25FCB" w:rsidRDefault="00A25FCB" w:rsidP="00A25FCB">
      <w:pPr>
        <w:tabs>
          <w:tab w:val="right" w:pos="10248"/>
        </w:tabs>
        <w:spacing w:after="94" w:line="259" w:lineRule="auto"/>
        <w:ind w:left="-14"/>
      </w:pPr>
      <w:r>
        <w:rPr>
          <w:noProof/>
        </w:rPr>
        <w:drawing>
          <wp:inline distT="0" distB="0" distL="0" distR="0" wp14:anchorId="6CB73ED0" wp14:editId="4CF1A94D">
            <wp:extent cx="105918" cy="104394"/>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8" name="Picture 418"/>
                    <pic:cNvPicPr/>
                  </pic:nvPicPr>
                  <pic:blipFill>
                    <a:blip r:embed="rId12"/>
                    <a:stretch>
                      <a:fillRect/>
                    </a:stretch>
                  </pic:blipFill>
                  <pic:spPr>
                    <a:xfrm>
                      <a:off x="0" y="0"/>
                      <a:ext cx="105918" cy="104394"/>
                    </a:xfrm>
                    <a:prstGeom prst="rect">
                      <a:avLst/>
                    </a:prstGeom>
                  </pic:spPr>
                </pic:pic>
              </a:graphicData>
            </a:graphic>
          </wp:inline>
        </w:drawing>
      </w:r>
      <w:r>
        <w:rPr>
          <w:rFonts w:ascii="Calibri" w:eastAsia="Calibri" w:hAnsi="Calibri" w:cs="Calibri"/>
          <w:b/>
          <w:i/>
        </w:rPr>
        <w:t>Purpose and</w:t>
      </w:r>
      <w:r>
        <w:rPr>
          <w:rFonts w:ascii="Calibri" w:eastAsia="Calibri" w:hAnsi="Calibri" w:cs="Calibri"/>
          <w:b/>
          <w:i/>
        </w:rPr>
        <w:t xml:space="preserve"> s</w:t>
      </w:r>
      <w:r>
        <w:rPr>
          <w:rFonts w:ascii="Calibri" w:eastAsia="Calibri" w:hAnsi="Calibri" w:cs="Calibri"/>
          <w:b/>
          <w:i/>
        </w:rPr>
        <w:t xml:space="preserve">cope </w:t>
      </w:r>
    </w:p>
    <w:p w14:paraId="12A1F2E4" w14:textId="6B05BF41" w:rsidR="00A25FCB" w:rsidRDefault="00A25FCB" w:rsidP="00A25FCB">
      <w:pPr>
        <w:tabs>
          <w:tab w:val="center" w:pos="362"/>
          <w:tab w:val="right" w:pos="10248"/>
        </w:tabs>
        <w:spacing w:after="112" w:line="259" w:lineRule="auto"/>
        <w:ind w:left="0"/>
      </w:pPr>
      <w:r>
        <w:rPr>
          <w:rFonts w:ascii="Calibri" w:eastAsia="Calibri" w:hAnsi="Calibri" w:cs="Calibri"/>
          <w:sz w:val="22"/>
        </w:rPr>
        <w:tab/>
      </w:r>
      <w:r>
        <w:rPr>
          <w:rFonts w:ascii="Calibri" w:eastAsia="Calibri" w:hAnsi="Calibri" w:cs="Calibri"/>
          <w:b/>
        </w:rPr>
        <w:t>1.1</w:t>
      </w:r>
      <w:r>
        <w:t xml:space="preserve"> </w:t>
      </w:r>
      <w:r>
        <w:tab/>
      </w:r>
      <w:r>
        <w:rPr>
          <w:rFonts w:ascii="Calibri" w:eastAsia="Calibri" w:hAnsi="Calibri" w:cs="Calibri"/>
          <w:b/>
        </w:rPr>
        <w:t xml:space="preserve">Jobs covered by the Rehabilitation of Offenders Act 1974 </w:t>
      </w:r>
    </w:p>
    <w:p w14:paraId="69EFDBB5" w14:textId="7AF93A00" w:rsidR="00A25FCB" w:rsidRDefault="00A25FCB" w:rsidP="00A25FCB">
      <w:pPr>
        <w:tabs>
          <w:tab w:val="center" w:pos="362"/>
          <w:tab w:val="right" w:pos="10248"/>
        </w:tabs>
        <w:spacing w:after="117" w:line="259" w:lineRule="auto"/>
        <w:ind w:left="0"/>
      </w:pPr>
      <w:r>
        <w:rPr>
          <w:rFonts w:ascii="Calibri" w:eastAsia="Calibri" w:hAnsi="Calibri" w:cs="Calibri"/>
          <w:sz w:val="22"/>
        </w:rPr>
        <w:tab/>
      </w:r>
      <w:r>
        <w:rPr>
          <w:rFonts w:ascii="Calibri" w:eastAsia="Calibri" w:hAnsi="Calibri" w:cs="Calibri"/>
          <w:b/>
        </w:rPr>
        <w:t>1.2</w:t>
      </w:r>
      <w:r>
        <w:t xml:space="preserve"> </w:t>
      </w:r>
      <w:r>
        <w:tab/>
      </w:r>
      <w:r>
        <w:rPr>
          <w:rFonts w:ascii="Calibri" w:eastAsia="Calibri" w:hAnsi="Calibri" w:cs="Calibri"/>
          <w:b/>
        </w:rPr>
        <w:t xml:space="preserve">Roles/jobs that are exempt from the Rehabilitation of Offenders Act 1974 </w:t>
      </w:r>
    </w:p>
    <w:p w14:paraId="31CCA883" w14:textId="31AFB6CE" w:rsidR="00A25FCB" w:rsidRDefault="00A25FCB" w:rsidP="00A25FCB">
      <w:pPr>
        <w:tabs>
          <w:tab w:val="right" w:pos="10248"/>
        </w:tabs>
        <w:spacing w:after="94" w:line="259" w:lineRule="auto"/>
        <w:ind w:left="-14"/>
      </w:pPr>
      <w:r>
        <w:rPr>
          <w:noProof/>
        </w:rPr>
        <w:drawing>
          <wp:inline distT="0" distB="0" distL="0" distR="0" wp14:anchorId="6DF8C390" wp14:editId="7B736E49">
            <wp:extent cx="110490" cy="105918"/>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13"/>
                    <a:stretch>
                      <a:fillRect/>
                    </a:stretch>
                  </pic:blipFill>
                  <pic:spPr>
                    <a:xfrm>
                      <a:off x="0" y="0"/>
                      <a:ext cx="110490" cy="105918"/>
                    </a:xfrm>
                    <a:prstGeom prst="rect">
                      <a:avLst/>
                    </a:prstGeom>
                  </pic:spPr>
                </pic:pic>
              </a:graphicData>
            </a:graphic>
          </wp:inline>
        </w:drawing>
      </w:r>
      <w:r>
        <w:t xml:space="preserve"> </w:t>
      </w:r>
      <w:r>
        <w:rPr>
          <w:rFonts w:ascii="Calibri" w:eastAsia="Calibri" w:hAnsi="Calibri" w:cs="Calibri"/>
          <w:b/>
          <w:i/>
        </w:rPr>
        <w:t xml:space="preserve">The process </w:t>
      </w:r>
    </w:p>
    <w:p w14:paraId="136989CD" w14:textId="7E789355" w:rsidR="00A25FCB" w:rsidRDefault="00A25FCB" w:rsidP="00A25FCB">
      <w:pPr>
        <w:tabs>
          <w:tab w:val="right" w:pos="10248"/>
        </w:tabs>
        <w:spacing w:after="0" w:line="259" w:lineRule="auto"/>
        <w:ind w:left="-14"/>
      </w:pPr>
      <w:r>
        <w:rPr>
          <w:noProof/>
        </w:rPr>
        <w:drawing>
          <wp:inline distT="0" distB="0" distL="0" distR="0" wp14:anchorId="165AD3D8" wp14:editId="357DB98B">
            <wp:extent cx="110490" cy="107442"/>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4"/>
                    <a:stretch>
                      <a:fillRect/>
                    </a:stretch>
                  </pic:blipFill>
                  <pic:spPr>
                    <a:xfrm>
                      <a:off x="0" y="0"/>
                      <a:ext cx="110490" cy="107442"/>
                    </a:xfrm>
                    <a:prstGeom prst="rect">
                      <a:avLst/>
                    </a:prstGeom>
                  </pic:spPr>
                </pic:pic>
              </a:graphicData>
            </a:graphic>
          </wp:inline>
        </w:drawing>
      </w:r>
      <w:r>
        <w:t xml:space="preserve"> </w:t>
      </w:r>
      <w:r>
        <w:rPr>
          <w:rFonts w:ascii="Calibri" w:eastAsia="Calibri" w:hAnsi="Calibri" w:cs="Calibri"/>
          <w:b/>
          <w:i/>
        </w:rPr>
        <w:t xml:space="preserve">References and useful links </w:t>
      </w:r>
    </w:p>
    <w:p w14:paraId="52D839A4" w14:textId="77777777" w:rsidR="00A25FCB" w:rsidRDefault="00A25FCB" w:rsidP="00A25FCB">
      <w:pPr>
        <w:spacing w:after="0" w:line="259" w:lineRule="auto"/>
        <w:ind w:left="0"/>
      </w:pPr>
      <w:r>
        <w:rPr>
          <w:rFonts w:ascii="Calibri" w:eastAsia="Calibri" w:hAnsi="Calibri" w:cs="Calibri"/>
          <w:b/>
        </w:rPr>
        <w:t xml:space="preserve"> </w:t>
      </w:r>
    </w:p>
    <w:p w14:paraId="39EB5DFC" w14:textId="2EE4E029" w:rsidR="00A25FCB" w:rsidRDefault="00A25FCB" w:rsidP="00A25FCB">
      <w:pPr>
        <w:spacing w:after="11577" w:line="259" w:lineRule="auto"/>
        <w:ind w:left="0"/>
      </w:pPr>
      <w:r>
        <w:rPr>
          <w:rFonts w:ascii="Calibri" w:eastAsia="Calibri" w:hAnsi="Calibri" w:cs="Calibri"/>
          <w:b/>
        </w:rPr>
        <w:t xml:space="preserve"> </w:t>
      </w:r>
      <w:r>
        <w:rPr>
          <w:rFonts w:ascii="Calibri" w:eastAsia="Calibri" w:hAnsi="Calibri" w:cs="Calibri"/>
          <w:b/>
        </w:rPr>
        <w:tab/>
        <w:t xml:space="preserve"> </w:t>
      </w:r>
    </w:p>
    <w:p w14:paraId="15815FDF" w14:textId="77777777" w:rsidR="00A25FCB" w:rsidRDefault="00A25FCB" w:rsidP="00A25FCB">
      <w:pPr>
        <w:sectPr w:rsidR="00A25FCB" w:rsidSect="00A25FCB">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pgMar w:top="746" w:right="807" w:bottom="452" w:left="852" w:header="720" w:footer="720" w:gutter="0"/>
          <w:cols w:space="720"/>
        </w:sectPr>
      </w:pPr>
    </w:p>
    <w:p w14:paraId="1F47A0E4" w14:textId="77777777" w:rsidR="00A25FCB" w:rsidRDefault="00A25FCB" w:rsidP="00A25FCB">
      <w:pPr>
        <w:spacing w:after="230" w:line="259" w:lineRule="auto"/>
        <w:ind w:left="0" w:right="7"/>
        <w:jc w:val="center"/>
      </w:pPr>
      <w:r>
        <w:rPr>
          <w:rFonts w:ascii="Calibri" w:eastAsia="Calibri" w:hAnsi="Calibri" w:cs="Calibri"/>
          <w:b/>
          <w:sz w:val="36"/>
        </w:rPr>
        <w:lastRenderedPageBreak/>
        <w:t xml:space="preserve">Recruitment of Ex-Offenders Policy and Procedures </w:t>
      </w:r>
    </w:p>
    <w:p w14:paraId="19F40B1F" w14:textId="77777777" w:rsidR="00A25FCB" w:rsidRDefault="00A25FCB" w:rsidP="00A25FCB">
      <w:pPr>
        <w:pStyle w:val="Heading1"/>
        <w:tabs>
          <w:tab w:val="center" w:pos="1662"/>
        </w:tabs>
        <w:ind w:left="-1"/>
      </w:pPr>
      <w:r>
        <w:rPr>
          <w:noProof/>
        </w:rPr>
        <w:drawing>
          <wp:inline distT="0" distB="0" distL="0" distR="0" wp14:anchorId="3343EC8D" wp14:editId="4FD6BC02">
            <wp:extent cx="121158" cy="121158"/>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21"/>
                    <a:stretch>
                      <a:fillRect/>
                    </a:stretch>
                  </pic:blipFill>
                  <pic:spPr>
                    <a:xfrm>
                      <a:off x="0" y="0"/>
                      <a:ext cx="121158" cy="121158"/>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Purpose and scope </w:t>
      </w:r>
    </w:p>
    <w:p w14:paraId="425B51E5" w14:textId="77777777" w:rsidR="00A25FCB" w:rsidRDefault="00A25FCB" w:rsidP="00A25FCB">
      <w:pPr>
        <w:ind w:left="562"/>
      </w:pPr>
      <w:r>
        <w:t xml:space="preserve">The aim of this Policy is to provide details of our approach towards employing people who have criminal convictions. </w:t>
      </w:r>
    </w:p>
    <w:p w14:paraId="4461896B" w14:textId="77777777" w:rsidR="00A25FCB" w:rsidRDefault="00A25FCB" w:rsidP="00A25FCB">
      <w:pPr>
        <w:ind w:left="562"/>
      </w:pPr>
      <w:r>
        <w:t xml:space="preserve">We are committed to equality of opportunity for all job applicants and aim to select people for employment </w:t>
      </w:r>
      <w:proofErr w:type="gramStart"/>
      <w:r>
        <w:t>on the basis of</w:t>
      </w:r>
      <w:proofErr w:type="gramEnd"/>
      <w:r>
        <w:t xml:space="preserve"> their individual skills, abilities, experience, knowledge and, where appropriate, qualifications and training. </w:t>
      </w:r>
    </w:p>
    <w:p w14:paraId="6CE1B5CB" w14:textId="323A9D71" w:rsidR="00A25FCB" w:rsidRDefault="00A25FCB" w:rsidP="00A25FCB">
      <w:pPr>
        <w:ind w:left="562"/>
      </w:pPr>
      <w:r>
        <w:t xml:space="preserve">However, St. </w:t>
      </w:r>
      <w:r>
        <w:t>Stephen’s CE</w:t>
      </w:r>
      <w:r>
        <w:t xml:space="preserve"> Primary School </w:t>
      </w:r>
      <w:r>
        <w:rPr>
          <w:rFonts w:ascii="Calibri" w:eastAsia="Calibri" w:hAnsi="Calibri" w:cs="Calibri"/>
        </w:rPr>
        <w:t xml:space="preserve">(hereinafter referred to as the ‘school’) </w:t>
      </w:r>
      <w:r>
        <w:t xml:space="preserve">is an exempt employer as defined in the Rehabilitation of Offenders Act 1974 (Exceptions Order 1975) and as such, we have a lawful basis for requesting an enhanced DBS disclosure certificate for all employees.  In addition, the school is a regulated activity provider and for most posts, we have a statutory duty to check that the individual is not barred from regulated work with children and / or adults. </w:t>
      </w:r>
    </w:p>
    <w:p w14:paraId="2A082A7A" w14:textId="77777777" w:rsidR="00A25FCB" w:rsidRDefault="00A25FCB" w:rsidP="00A25FCB">
      <w:pPr>
        <w:ind w:left="562"/>
      </w:pPr>
      <w:r>
        <w:t xml:space="preserve">The </w:t>
      </w:r>
      <w:proofErr w:type="gramStart"/>
      <w:r>
        <w:t>School</w:t>
      </w:r>
      <w:proofErr w:type="gramEnd"/>
      <w:r>
        <w:t xml:space="preserve"> can only ask an individual to provide details of convictions and cautions that the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the </w:t>
      </w:r>
      <w:proofErr w:type="gramStart"/>
      <w:r>
        <w:t>School</w:t>
      </w:r>
      <w:proofErr w:type="gramEnd"/>
      <w:r>
        <w:t xml:space="preserve"> can only ask an individual about convictions and cautions that are not protected. </w:t>
      </w:r>
    </w:p>
    <w:p w14:paraId="16525C5F" w14:textId="77777777" w:rsidR="00A25FCB" w:rsidRDefault="00A25FCB" w:rsidP="00A25FCB">
      <w:pPr>
        <w:spacing w:after="143"/>
        <w:ind w:left="562"/>
      </w:pPr>
      <w:r>
        <w:t xml:space="preserve">It is unlawful for the </w:t>
      </w:r>
      <w:proofErr w:type="gramStart"/>
      <w:r>
        <w:t>School</w:t>
      </w:r>
      <w:proofErr w:type="gramEnd"/>
      <w:r>
        <w:t xml:space="preserve"> to employ anyone who is barred from working with children.  It is a criminal offence for any person who is barred from working with children to apply for a position at the </w:t>
      </w:r>
      <w:proofErr w:type="gramStart"/>
      <w:r>
        <w:t>School</w:t>
      </w:r>
      <w:proofErr w:type="gramEnd"/>
      <w:r>
        <w:t>.</w:t>
      </w:r>
      <w:r>
        <w:rPr>
          <w:rFonts w:ascii="Calibri" w:eastAsia="Calibri" w:hAnsi="Calibri" w:cs="Calibri"/>
          <w:b/>
        </w:rPr>
        <w:t xml:space="preserve"> </w:t>
      </w:r>
    </w:p>
    <w:p w14:paraId="70AE5803" w14:textId="77777777" w:rsidR="00A25FCB" w:rsidRDefault="00A25FCB" w:rsidP="00A25FCB">
      <w:pPr>
        <w:spacing w:after="149"/>
        <w:ind w:left="562"/>
      </w:pPr>
      <w:r>
        <w:t xml:space="preserve">The </w:t>
      </w:r>
      <w:proofErr w:type="gramStart"/>
      <w:r>
        <w:t>School</w:t>
      </w:r>
      <w:proofErr w:type="gramEnd"/>
      <w:r>
        <w:t xml:space="preserve"> will make a report to the Police and / or the DBS if: </w:t>
      </w:r>
    </w:p>
    <w:p w14:paraId="6B73716F" w14:textId="77777777" w:rsidR="00A25FCB" w:rsidRDefault="00A25FCB" w:rsidP="00A25FCB">
      <w:pPr>
        <w:numPr>
          <w:ilvl w:val="0"/>
          <w:numId w:val="16"/>
        </w:numPr>
        <w:spacing w:before="0" w:after="10" w:line="249" w:lineRule="auto"/>
        <w:ind w:left="910" w:right="0" w:hanging="358"/>
      </w:pPr>
      <w:r>
        <w:t xml:space="preserve">it receives an application from a barred </w:t>
      </w:r>
      <w:proofErr w:type="gramStart"/>
      <w:r>
        <w:t>person;</w:t>
      </w:r>
      <w:proofErr w:type="gramEnd"/>
      <w:r>
        <w:t xml:space="preserve"> </w:t>
      </w:r>
    </w:p>
    <w:p w14:paraId="46D3A363" w14:textId="77777777" w:rsidR="00A25FCB" w:rsidRDefault="00A25FCB" w:rsidP="00A25FCB">
      <w:pPr>
        <w:numPr>
          <w:ilvl w:val="0"/>
          <w:numId w:val="16"/>
        </w:numPr>
        <w:spacing w:before="0" w:after="10" w:line="249" w:lineRule="auto"/>
        <w:ind w:left="910" w:right="0" w:hanging="358"/>
      </w:pPr>
      <w:r>
        <w:t xml:space="preserve">it is provided with false information in, or in support of an applicant's application; or </w:t>
      </w:r>
    </w:p>
    <w:p w14:paraId="402FF4BE" w14:textId="77777777" w:rsidR="00A25FCB" w:rsidRDefault="00A25FCB" w:rsidP="00A25FCB">
      <w:pPr>
        <w:numPr>
          <w:ilvl w:val="0"/>
          <w:numId w:val="16"/>
        </w:numPr>
        <w:spacing w:before="0" w:after="110" w:line="249" w:lineRule="auto"/>
        <w:ind w:left="910" w:right="0" w:hanging="358"/>
      </w:pPr>
      <w:r>
        <w:t xml:space="preserve">it has serious concerns about an applicant's suitability to work with children. </w:t>
      </w:r>
    </w:p>
    <w:p w14:paraId="0ACCE675" w14:textId="77777777" w:rsidR="00A25FCB" w:rsidRDefault="00A25FCB" w:rsidP="00A25FCB">
      <w:pPr>
        <w:ind w:left="562"/>
      </w:pPr>
      <w:r>
        <w:t xml:space="preserve">The safeguarding of children and vulnerable adults is of paramount importance to us and the scrutiny of any unspent cautions or convictions and those which would not be protected under the Ministry of Justice filtering rules is an essential and non-negotiable part of the pre-employment check process. </w:t>
      </w:r>
    </w:p>
    <w:p w14:paraId="71B1CA47" w14:textId="77777777" w:rsidR="00A25FCB" w:rsidRDefault="00A25FCB" w:rsidP="00A25FCB">
      <w:pPr>
        <w:spacing w:after="188"/>
        <w:ind w:left="562"/>
      </w:pPr>
      <w:r>
        <w:t xml:space="preserve">We will consider ex-offenders for employment on their individual merits.   </w:t>
      </w:r>
    </w:p>
    <w:p w14:paraId="4CA9F356" w14:textId="77777777" w:rsidR="00A25FCB" w:rsidRDefault="00A25FCB" w:rsidP="00A25FCB">
      <w:pPr>
        <w:pStyle w:val="Heading2"/>
        <w:tabs>
          <w:tab w:val="center" w:pos="3398"/>
        </w:tabs>
        <w:ind w:left="-15"/>
      </w:pPr>
      <w:r>
        <w:rPr>
          <w:sz w:val="22"/>
        </w:rPr>
        <w:t>1.1</w:t>
      </w:r>
      <w:r>
        <w:rPr>
          <w:rFonts w:ascii="Arial" w:eastAsia="Arial" w:hAnsi="Arial" w:cs="Arial"/>
          <w:sz w:val="22"/>
        </w:rPr>
        <w:t xml:space="preserve"> </w:t>
      </w:r>
      <w:r>
        <w:rPr>
          <w:rFonts w:ascii="Arial" w:eastAsia="Arial" w:hAnsi="Arial" w:cs="Arial"/>
          <w:sz w:val="22"/>
        </w:rPr>
        <w:tab/>
      </w:r>
      <w:r>
        <w:t xml:space="preserve">Jobs covered by the Rehabilitation of Offenders Act 1974 </w:t>
      </w:r>
    </w:p>
    <w:p w14:paraId="2EE919A9" w14:textId="77777777" w:rsidR="00A25FCB" w:rsidRDefault="00A25FCB" w:rsidP="00A25FCB">
      <w:pPr>
        <w:ind w:left="562"/>
      </w:pPr>
      <w:r>
        <w:t xml:space="preserve">We will not automatically refuse to employ a particular individual just because he/she has a previous criminal conviction. </w:t>
      </w:r>
    </w:p>
    <w:p w14:paraId="3F8A460E" w14:textId="77777777" w:rsidR="00A25FCB" w:rsidRDefault="00A25FCB" w:rsidP="00A25FCB">
      <w:pPr>
        <w:ind w:left="562"/>
      </w:pPr>
      <w:r>
        <w:t xml:space="preserve">During the recruitment process, we will ask shortlisted applicants to disclose any unspent cautions or convictions but will not ask job applicants questions about criminal history that would be filtered or protected, nor expect them to disclose any protected convictions.  The successful applicant will be asked to apply for a DBS certificate at the required standard. </w:t>
      </w:r>
    </w:p>
    <w:p w14:paraId="36AE62E0" w14:textId="56015B88" w:rsidR="00A25FCB" w:rsidRDefault="00A25FCB" w:rsidP="00A25FCB">
      <w:pPr>
        <w:spacing w:after="192"/>
        <w:ind w:left="562"/>
      </w:pPr>
      <w:r>
        <w:lastRenderedPageBreak/>
        <w:t xml:space="preserve">If an applicant has a caution or conviction that is unspent </w:t>
      </w:r>
      <w:r>
        <w:rPr>
          <w:rFonts w:ascii="Calibri" w:eastAsia="Calibri" w:hAnsi="Calibri" w:cs="Calibri"/>
          <w:b/>
        </w:rPr>
        <w:t>and</w:t>
      </w:r>
      <w:r>
        <w:t xml:space="preserve"> if the nature of the offence is relevant to their suitability for the job for which they have applied, we will review the individual circumstances of the case and may, at our discretion, decline to select the individual for employment.  We will undertake</w:t>
      </w:r>
      <w:r>
        <w:t xml:space="preserve"> a risk assessment </w:t>
      </w:r>
      <w:hyperlink r:id="rId22">
        <w:r>
          <w:t xml:space="preserve"> </w:t>
        </w:r>
      </w:hyperlink>
      <w:r>
        <w:t xml:space="preserve">and will document our decision to either employ or decline. </w:t>
      </w:r>
    </w:p>
    <w:p w14:paraId="5B13F268" w14:textId="77777777" w:rsidR="00A25FCB" w:rsidRDefault="00A25FCB" w:rsidP="00A25FCB">
      <w:pPr>
        <w:pStyle w:val="Heading2"/>
        <w:tabs>
          <w:tab w:val="center" w:pos="4235"/>
        </w:tabs>
        <w:ind w:left="-15"/>
      </w:pPr>
      <w:r>
        <w:rPr>
          <w:sz w:val="22"/>
        </w:rPr>
        <w:t>1.2</w:t>
      </w:r>
      <w:r>
        <w:rPr>
          <w:rFonts w:ascii="Arial" w:eastAsia="Arial" w:hAnsi="Arial" w:cs="Arial"/>
          <w:sz w:val="22"/>
        </w:rPr>
        <w:t xml:space="preserve"> </w:t>
      </w:r>
      <w:r>
        <w:rPr>
          <w:rFonts w:ascii="Arial" w:eastAsia="Arial" w:hAnsi="Arial" w:cs="Arial"/>
          <w:sz w:val="22"/>
        </w:rPr>
        <w:tab/>
      </w:r>
      <w:r>
        <w:t xml:space="preserve">Roles/jobs that are exempt from the Rehabilitation of Offenders Act 1974 </w:t>
      </w:r>
    </w:p>
    <w:p w14:paraId="2747611D" w14:textId="77777777" w:rsidR="00A25FCB" w:rsidRDefault="00A25FCB" w:rsidP="00A25FCB">
      <w:pPr>
        <w:ind w:left="562"/>
      </w:pPr>
      <w:r>
        <w:t>The vast majority of the roles we are seeking to recruit are covered by the Rehabilitation of Offenders Act 1974 (Exceptions) Order 1975 (</w:t>
      </w:r>
      <w:proofErr w:type="gramStart"/>
      <w:r>
        <w:t>roles  in</w:t>
      </w:r>
      <w:proofErr w:type="gramEnd"/>
      <w:r>
        <w:t xml:space="preserve"> regulated activity positions).  In these cases, we will require shortlisted applicants to disclose all unspent convictions or bind overs in addition to any criminal history that would not be filtered.  Even in these circumstances, however, we will not refuse to employ a particular individual unless the nature of the conviction has some relevance to the job for which the individual has applied. </w:t>
      </w:r>
    </w:p>
    <w:p w14:paraId="78656D7F" w14:textId="384C9013" w:rsidR="00A25FCB" w:rsidRDefault="00A25FCB" w:rsidP="00A25FCB">
      <w:pPr>
        <w:ind w:left="562"/>
      </w:pPr>
      <w:r>
        <w:t>As a result of amendments to the Rehabilitation of Offenders Act in 2013 and 2020, cautions and convictions that meet specified criteria should not be disclosed by applicants and must not be considered by potential employers.  We encourage all applicants to use th</w:t>
      </w:r>
      <w:r>
        <w:t xml:space="preserve">e practical guidance </w:t>
      </w:r>
      <w:r>
        <w:t xml:space="preserve">provided by </w:t>
      </w:r>
      <w:r>
        <w:t>‘</w:t>
      </w:r>
      <w:r>
        <w:t>Unlock</w:t>
      </w:r>
      <w:r>
        <w:t>’</w:t>
      </w:r>
      <w:r>
        <w:t xml:space="preserve"> and to seek legal or impartial advice before completing their self-disclosure.  We will not consider any criminal history that would be protected or filtered, even if it is subsequently disclosed on the DBS certificate. </w:t>
      </w:r>
    </w:p>
    <w:p w14:paraId="6626AAC7" w14:textId="77777777" w:rsidR="00A25FCB" w:rsidRDefault="00A25FCB" w:rsidP="00A25FCB">
      <w:pPr>
        <w:ind w:left="562"/>
      </w:pPr>
      <w:r>
        <w:t>We will, once we have selected the person to whom we wish to offer employment, make a joint application to the Disclosure and Barring Service (DBS) for an enhanced certificate (with the relevant DBS barred list(s) check where the post is in regulated activity).  Where the individual is a member of the DBS update service in the relevant workforce and at the required level, we will</w:t>
      </w:r>
      <w:r>
        <w:rPr>
          <w:rFonts w:ascii="Calibri" w:eastAsia="Calibri" w:hAnsi="Calibri" w:cs="Calibri"/>
        </w:rPr>
        <w:t xml:space="preserve">, with the individual’s </w:t>
      </w:r>
      <w:r>
        <w:t xml:space="preserve">permission, carry out a status check on any current certificate.  In order to check the DBS Update </w:t>
      </w:r>
      <w:proofErr w:type="gramStart"/>
      <w:r>
        <w:t>service</w:t>
      </w:r>
      <w:proofErr w:type="gramEnd"/>
      <w:r>
        <w:t xml:space="preserve"> we will require sight of the original DBS Certificate. </w:t>
      </w:r>
    </w:p>
    <w:p w14:paraId="7472880E" w14:textId="77777777" w:rsidR="00A25FCB" w:rsidRDefault="00A25FCB" w:rsidP="00A25FCB">
      <w:pPr>
        <w:ind w:left="562"/>
      </w:pPr>
      <w:r>
        <w:t xml:space="preserve">We are committed to ensuring that all information provided about an individual's criminal convictions, including any information released in disclosures, is used fairly and stored and handled appropriately and in accordance with the provisions of the Data Protection Act 2018.   </w:t>
      </w:r>
    </w:p>
    <w:p w14:paraId="68DA7346" w14:textId="77777777" w:rsidR="00A25FCB" w:rsidRDefault="00A25FCB" w:rsidP="00A25FCB">
      <w:pPr>
        <w:ind w:left="562"/>
      </w:pPr>
      <w:r>
        <w:t xml:space="preserve">The School's Policy is to observe the guidance issued or supported by the DBS on the use of disclosure information.  In particular, the </w:t>
      </w:r>
      <w:proofErr w:type="gramStart"/>
      <w:r>
        <w:t>School</w:t>
      </w:r>
      <w:proofErr w:type="gramEnd"/>
      <w:r>
        <w:t xml:space="preserve"> will: </w:t>
      </w:r>
    </w:p>
    <w:p w14:paraId="1F853DBE" w14:textId="77777777" w:rsidR="00A25FCB" w:rsidRDefault="00A25FCB" w:rsidP="00A25FCB">
      <w:pPr>
        <w:numPr>
          <w:ilvl w:val="0"/>
          <w:numId w:val="17"/>
        </w:numPr>
        <w:spacing w:before="0" w:after="6" w:line="249" w:lineRule="auto"/>
        <w:ind w:left="910" w:right="0" w:hanging="358"/>
      </w:pPr>
      <w:r>
        <w:t xml:space="preserve">store disclosure information and other confidential documents issued by the DBS in locked, nonportable storage containers, access to which will be </w:t>
      </w:r>
      <w:proofErr w:type="gramStart"/>
      <w:r>
        <w:t>restricted;</w:t>
      </w:r>
      <w:proofErr w:type="gramEnd"/>
      <w:r>
        <w:t xml:space="preserve"> </w:t>
      </w:r>
    </w:p>
    <w:p w14:paraId="559E586C" w14:textId="77777777" w:rsidR="00A25FCB" w:rsidRDefault="00A25FCB" w:rsidP="00A25FCB">
      <w:pPr>
        <w:numPr>
          <w:ilvl w:val="0"/>
          <w:numId w:val="17"/>
        </w:numPr>
        <w:spacing w:before="0" w:after="4" w:line="249" w:lineRule="auto"/>
        <w:ind w:left="910" w:right="0" w:hanging="358"/>
      </w:pPr>
      <w:r>
        <w:t xml:space="preserve">not retain disclosure information or any associated correspondence unless we have a valid reason for doing so and then only for a maximum of 6 months. </w:t>
      </w:r>
    </w:p>
    <w:p w14:paraId="36B2FC21" w14:textId="77777777" w:rsidR="00A25FCB" w:rsidRDefault="00A25FCB" w:rsidP="00A25FCB">
      <w:pPr>
        <w:numPr>
          <w:ilvl w:val="0"/>
          <w:numId w:val="17"/>
        </w:numPr>
        <w:spacing w:before="0" w:after="15" w:line="239" w:lineRule="auto"/>
        <w:ind w:left="910" w:right="0" w:hanging="358"/>
      </w:pPr>
      <w:r>
        <w:t xml:space="preserve">keep a record of the date of a disclosure, the name of the subject, the type of disclosure, the position in question, the unique disclosure number issued by the DBS and the recruitment decision </w:t>
      </w:r>
      <w:proofErr w:type="gramStart"/>
      <w:r>
        <w:t>taken;</w:t>
      </w:r>
      <w:proofErr w:type="gramEnd"/>
      <w:r>
        <w:t xml:space="preserve"> </w:t>
      </w:r>
    </w:p>
    <w:p w14:paraId="0B7F501D" w14:textId="77777777" w:rsidR="00A25FCB" w:rsidRDefault="00A25FCB" w:rsidP="00A25FCB">
      <w:pPr>
        <w:numPr>
          <w:ilvl w:val="0"/>
          <w:numId w:val="17"/>
        </w:numPr>
        <w:spacing w:before="0" w:after="110" w:line="249" w:lineRule="auto"/>
        <w:ind w:left="910" w:right="0" w:hanging="358"/>
      </w:pPr>
      <w:r>
        <w:t xml:space="preserve">ensure that any disclosure information is destroyed by suitably secure means such as shredding; and prohibit the photocopying or scanning of any disclosure information without the express permission of the individual to whom the disclosure relates. </w:t>
      </w:r>
    </w:p>
    <w:p w14:paraId="2E311F02" w14:textId="77777777" w:rsidR="00A25FCB" w:rsidRDefault="00A25FCB" w:rsidP="00A25FCB">
      <w:pPr>
        <w:spacing w:after="290"/>
        <w:ind w:left="562"/>
      </w:pPr>
      <w:r>
        <w:t xml:space="preserve">If an applicant wishes to dispute any information contained in a disclosure, they may do so by contacting the DBS.  In cases where the applicant would otherwise be offered a position were it not for the disputed information, the </w:t>
      </w:r>
      <w:proofErr w:type="gramStart"/>
      <w:r>
        <w:t>School</w:t>
      </w:r>
      <w:proofErr w:type="gramEnd"/>
      <w:r>
        <w:t xml:space="preserve"> may, where practicable and at its </w:t>
      </w:r>
      <w:r>
        <w:lastRenderedPageBreak/>
        <w:t xml:space="preserve">discretion, defer a final decision about the appointment until the applicant has had a reasonable opportunity to challenge the disclosure information. </w:t>
      </w:r>
    </w:p>
    <w:p w14:paraId="2D7F6B97" w14:textId="77777777" w:rsidR="00A25FCB" w:rsidRDefault="00A25FCB" w:rsidP="00A25FCB">
      <w:pPr>
        <w:pStyle w:val="Heading1"/>
        <w:tabs>
          <w:tab w:val="center" w:pos="1255"/>
        </w:tabs>
        <w:ind w:left="-1"/>
      </w:pPr>
      <w:r>
        <w:rPr>
          <w:noProof/>
        </w:rPr>
        <w:drawing>
          <wp:inline distT="0" distB="0" distL="0" distR="0" wp14:anchorId="7BF769F2" wp14:editId="5DA86538">
            <wp:extent cx="125730" cy="122682"/>
            <wp:effectExtent l="0" t="0" r="0" b="0"/>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23"/>
                    <a:stretch>
                      <a:fillRect/>
                    </a:stretch>
                  </pic:blipFill>
                  <pic:spPr>
                    <a:xfrm>
                      <a:off x="0" y="0"/>
                      <a:ext cx="125730" cy="122682"/>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The process </w:t>
      </w:r>
    </w:p>
    <w:p w14:paraId="0C4F4DDC" w14:textId="0ACAEE75" w:rsidR="00A25FCB" w:rsidRDefault="00A25FCB" w:rsidP="00A25FCB">
      <w:pPr>
        <w:spacing w:after="120" w:line="239" w:lineRule="auto"/>
        <w:ind w:left="552" w:right="201"/>
        <w:jc w:val="both"/>
      </w:pPr>
      <w:r>
        <w:t xml:space="preserve">As a Regulated Activity provider (RAP) almost all paid employees at St. </w:t>
      </w:r>
      <w:r>
        <w:t>Stephen’s CE</w:t>
      </w:r>
      <w:r>
        <w:t xml:space="preserve"> Primary School are in regulated activity and therefore subject to an enhanced DBS certificate with check(s) of the relevant DBS barred list(s). </w:t>
      </w:r>
    </w:p>
    <w:p w14:paraId="596AA7C5" w14:textId="77777777" w:rsidR="00A25FCB" w:rsidRDefault="00A25FCB" w:rsidP="00A25FCB">
      <w:pPr>
        <w:ind w:left="562"/>
      </w:pPr>
      <w:r>
        <w:t xml:space="preserve">In relation to volunteers and contractors, we only request a DBS certificate after a thorough risk assessment has indicated that a check is relevant to the position concerned.   </w:t>
      </w:r>
    </w:p>
    <w:p w14:paraId="6BB308E8" w14:textId="77777777" w:rsidR="00A25FCB" w:rsidRDefault="00A25FCB" w:rsidP="00A25FCB">
      <w:pPr>
        <w:ind w:left="562"/>
      </w:pPr>
      <w:r>
        <w:t xml:space="preserve">For those positions where an enhanced DBS check for regulated activity is required recruitment advertising and recruitment briefs will contain a statement that an enhanced DBS certificate (with barred list check(s) where relevant) will be requested in the event of the individual being offered the position and an explanation of when in the recruitment process criminal information will be requested and considered. </w:t>
      </w:r>
    </w:p>
    <w:p w14:paraId="4E698C0A" w14:textId="77777777" w:rsidR="00A25FCB" w:rsidRDefault="00A25FCB" w:rsidP="00A25FCB">
      <w:pPr>
        <w:ind w:left="562"/>
      </w:pPr>
      <w:r>
        <w:t xml:space="preserve">All shortlisted applicants are required to complete a criminal record self-disclosure to be returned no less than 1 day prior to the interview date.  This information is to be sent to the Head teacher </w:t>
      </w:r>
      <w:proofErr w:type="gramStart"/>
      <w:r>
        <w:t>of</w:t>
      </w:r>
      <w:proofErr w:type="gramEnd"/>
      <w:r>
        <w:t xml:space="preserve"> the relevant School or to HR, dependent on the role applied for.  Failure to return the self-disclosure will result in the offer of interview being withdrawn.  We guarantee that the self-disclosure information will only be seen by those who need to see it as part of the recruitment process. </w:t>
      </w:r>
    </w:p>
    <w:p w14:paraId="422E3ADE" w14:textId="77777777" w:rsidR="00A25FCB" w:rsidRDefault="00A25FCB" w:rsidP="00A25FCB">
      <w:pPr>
        <w:ind w:left="562"/>
      </w:pPr>
      <w:r>
        <w:t xml:space="preserve">The criminal history self-disclosure will include information for shortlisted applicants on the importance of seeking legal advice and the contact details of organisations that can provide impartial advice. </w:t>
      </w:r>
    </w:p>
    <w:p w14:paraId="02952B52" w14:textId="77777777" w:rsidR="00A25FCB" w:rsidRDefault="00A25FCB" w:rsidP="00A25FCB">
      <w:pPr>
        <w:ind w:left="562"/>
      </w:pPr>
      <w:r>
        <w:t xml:space="preserve">In the event that relevant information (whether in relation to previous convictions or otherwise) is volunteered by an applicant during the recruitment process or obtained through a disclosure check, the </w:t>
      </w:r>
      <w:proofErr w:type="gramStart"/>
      <w:r>
        <w:t>School</w:t>
      </w:r>
      <w:proofErr w:type="gramEnd"/>
      <w:r>
        <w:t xml:space="preserve"> will consider the following factors before reaching a recruitment decision: </w:t>
      </w:r>
    </w:p>
    <w:p w14:paraId="2FABA602" w14:textId="77777777" w:rsidR="00A25FCB" w:rsidRDefault="00A25FCB" w:rsidP="00A25FCB">
      <w:pPr>
        <w:numPr>
          <w:ilvl w:val="0"/>
          <w:numId w:val="18"/>
        </w:numPr>
        <w:spacing w:before="0" w:after="10" w:line="249" w:lineRule="auto"/>
        <w:ind w:left="910" w:right="0" w:hanging="358"/>
      </w:pPr>
      <w:r>
        <w:t xml:space="preserve">whether the conviction or other matter revealed is relevant to the position in </w:t>
      </w:r>
      <w:proofErr w:type="gramStart"/>
      <w:r>
        <w:t>question;</w:t>
      </w:r>
      <w:proofErr w:type="gramEnd"/>
      <w:r>
        <w:t xml:space="preserve"> </w:t>
      </w:r>
    </w:p>
    <w:p w14:paraId="670C5D90" w14:textId="77777777" w:rsidR="00A25FCB" w:rsidRDefault="00A25FCB" w:rsidP="00A25FCB">
      <w:pPr>
        <w:numPr>
          <w:ilvl w:val="0"/>
          <w:numId w:val="18"/>
        </w:numPr>
        <w:spacing w:before="0" w:after="10" w:line="249" w:lineRule="auto"/>
        <w:ind w:left="910" w:right="0" w:hanging="358"/>
      </w:pPr>
      <w:r>
        <w:t xml:space="preserve">the seriousness of any offence or other matter </w:t>
      </w:r>
      <w:proofErr w:type="gramStart"/>
      <w:r>
        <w:t>revealed;</w:t>
      </w:r>
      <w:proofErr w:type="gramEnd"/>
      <w:r>
        <w:t xml:space="preserve"> </w:t>
      </w:r>
    </w:p>
    <w:p w14:paraId="606E4F0D" w14:textId="77777777" w:rsidR="00A25FCB" w:rsidRDefault="00A25FCB" w:rsidP="00A25FCB">
      <w:pPr>
        <w:numPr>
          <w:ilvl w:val="0"/>
          <w:numId w:val="18"/>
        </w:numPr>
        <w:spacing w:before="0" w:after="10" w:line="249" w:lineRule="auto"/>
        <w:ind w:left="910" w:right="0" w:hanging="358"/>
      </w:pPr>
      <w:r>
        <w:t xml:space="preserve">the length of time since the offence or other matter </w:t>
      </w:r>
      <w:proofErr w:type="gramStart"/>
      <w:r>
        <w:t>occurred;</w:t>
      </w:r>
      <w:proofErr w:type="gramEnd"/>
      <w:r>
        <w:t xml:space="preserve"> </w:t>
      </w:r>
    </w:p>
    <w:p w14:paraId="02DB9B97" w14:textId="77777777" w:rsidR="00A25FCB" w:rsidRDefault="00A25FCB" w:rsidP="00A25FCB">
      <w:pPr>
        <w:numPr>
          <w:ilvl w:val="0"/>
          <w:numId w:val="18"/>
        </w:numPr>
        <w:spacing w:before="0" w:after="10" w:line="249" w:lineRule="auto"/>
        <w:ind w:left="910" w:right="0" w:hanging="358"/>
      </w:pPr>
      <w:r>
        <w:t xml:space="preserve">whether the applicant has a pattern of offending behaviour or other relevant </w:t>
      </w:r>
      <w:proofErr w:type="gramStart"/>
      <w:r>
        <w:t>matters;</w:t>
      </w:r>
      <w:proofErr w:type="gramEnd"/>
      <w:r>
        <w:t xml:space="preserve"> </w:t>
      </w:r>
    </w:p>
    <w:p w14:paraId="3DEC989E" w14:textId="77777777" w:rsidR="00A25FCB" w:rsidRDefault="00A25FCB" w:rsidP="00A25FCB">
      <w:pPr>
        <w:numPr>
          <w:ilvl w:val="0"/>
          <w:numId w:val="18"/>
        </w:numPr>
        <w:spacing w:before="0" w:after="110" w:line="249" w:lineRule="auto"/>
        <w:ind w:left="910" w:right="0" w:hanging="358"/>
      </w:pPr>
      <w:r>
        <w:t xml:space="preserve">whether the applicant's circumstances have changed since the offending behaviour or other relevant matters; and the circumstances surrounding the </w:t>
      </w:r>
      <w:proofErr w:type="gramStart"/>
      <w:r>
        <w:t>offence</w:t>
      </w:r>
      <w:proofErr w:type="gramEnd"/>
      <w:r>
        <w:t xml:space="preserve"> and the explanation(s) offered by the applicant. </w:t>
      </w:r>
    </w:p>
    <w:p w14:paraId="38A7B80C" w14:textId="77777777" w:rsidR="00A25FCB" w:rsidRDefault="00A25FCB" w:rsidP="00A25FCB">
      <w:pPr>
        <w:ind w:left="562"/>
      </w:pPr>
      <w:r>
        <w:t xml:space="preserve">If the post involves regular contact with children, it is the </w:t>
      </w:r>
      <w:proofErr w:type="gramStart"/>
      <w:r>
        <w:t>School's</w:t>
      </w:r>
      <w:proofErr w:type="gramEnd"/>
      <w:r>
        <w:t xml:space="preserve"> normal policy to consider it a high risk to employ anyone who has been convicted at any time of any the following offences: </w:t>
      </w:r>
    </w:p>
    <w:p w14:paraId="154C7C41" w14:textId="77777777" w:rsidR="00A25FCB" w:rsidRDefault="00A25FCB" w:rsidP="00A25FCB">
      <w:pPr>
        <w:numPr>
          <w:ilvl w:val="0"/>
          <w:numId w:val="18"/>
        </w:numPr>
        <w:spacing w:before="0" w:after="120" w:line="239" w:lineRule="auto"/>
        <w:ind w:left="910" w:right="0" w:hanging="358"/>
      </w:pPr>
      <w:r>
        <w:t xml:space="preserve">murder, manslaughter, rape, other serious sexual offences, actual/grievous bodily harm or other serious acts of violence; or serious drug related offences, robbery, burglary, theft, deception or fraud.   </w:t>
      </w:r>
    </w:p>
    <w:p w14:paraId="32477F90" w14:textId="77777777" w:rsidR="00A25FCB" w:rsidRDefault="00A25FCB" w:rsidP="00A25FCB">
      <w:pPr>
        <w:ind w:left="562"/>
      </w:pPr>
      <w:r>
        <w:lastRenderedPageBreak/>
        <w:t xml:space="preserve">If the post involves access to money or budget responsibility, it is the </w:t>
      </w:r>
      <w:proofErr w:type="gramStart"/>
      <w:r>
        <w:t>School's</w:t>
      </w:r>
      <w:proofErr w:type="gramEnd"/>
      <w:r>
        <w:t xml:space="preserve"> normal policy to consider it a high risk to employ anyone who has been convicted at any time of robbery, burglary, theft, deception or fraud. </w:t>
      </w:r>
    </w:p>
    <w:p w14:paraId="7BF588C2" w14:textId="77777777" w:rsidR="00A25FCB" w:rsidRDefault="00A25FCB" w:rsidP="00A25FCB">
      <w:pPr>
        <w:ind w:left="562"/>
      </w:pPr>
      <w:r>
        <w:t xml:space="preserve">If the post involves some driving responsibilities, it is the </w:t>
      </w:r>
      <w:proofErr w:type="gramStart"/>
      <w:r>
        <w:t>School's</w:t>
      </w:r>
      <w:proofErr w:type="gramEnd"/>
      <w:r>
        <w:t xml:space="preserve"> normal policy to consider it a high risk to employ anyone who has been convicted of drink driving (within the last ten years). </w:t>
      </w:r>
    </w:p>
    <w:p w14:paraId="158C6554" w14:textId="69E95C1A" w:rsidR="00A25FCB" w:rsidRDefault="00A25FCB" w:rsidP="00A25FCB">
      <w:pPr>
        <w:ind w:left="562"/>
      </w:pPr>
      <w:r>
        <w:t xml:space="preserve">If a DBS Certificate reveals any convictions, the person concerned will be invited to attend an interview with the Head teacher or HR manager to discuss the conviction(s) and circumstances.  Following this meeting a </w:t>
      </w:r>
      <w:r>
        <w:t xml:space="preserve">cause for concern risk assessment </w:t>
      </w:r>
      <w:r>
        <w:t xml:space="preserve">will be carried out and a decision made and communicated back to the person concerned.  For safer recruitment purposes, until this decision has been made the applicant should not commence employment. </w:t>
      </w:r>
    </w:p>
    <w:p w14:paraId="4617FBE4" w14:textId="77777777" w:rsidR="00A25FCB" w:rsidRDefault="00A25FCB" w:rsidP="00A25FCB">
      <w:pPr>
        <w:spacing w:after="0"/>
        <w:ind w:left="562"/>
      </w:pPr>
      <w:r>
        <w:t xml:space="preserve">We ensure that all those who are involved in the recruitment process have been suitably trained to identify and assess the relevance and circumstances of offences.  We also ensure that they have received appropriate guidance on the relevant legislation relating to the employment of ex-offenders, </w:t>
      </w:r>
    </w:p>
    <w:p w14:paraId="21273265" w14:textId="77777777" w:rsidR="00A25FCB" w:rsidRDefault="00A25FCB" w:rsidP="00A25FCB">
      <w:pPr>
        <w:ind w:left="562"/>
      </w:pPr>
      <w:r>
        <w:t xml:space="preserve">e.g., the Rehabilitation of Offenders Act 1974 (exceptions order 1975) (as amended 2013 &amp; 2020) and know how to access advice and support e.g., from our HR suppliers, and relevant registered bodies. </w:t>
      </w:r>
    </w:p>
    <w:p w14:paraId="77C51AFD" w14:textId="77777777" w:rsidR="00A25FCB" w:rsidRDefault="00A25FCB" w:rsidP="00A25FCB">
      <w:pPr>
        <w:ind w:left="562"/>
      </w:pPr>
      <w:r>
        <w:t xml:space="preserve">At interview, or in a separate discussion, the recruitment selection panel will ensure that an open and measured discussion takes place </w:t>
      </w:r>
      <w:proofErr w:type="gramStart"/>
      <w:r>
        <w:t>on the subject of any</w:t>
      </w:r>
      <w:proofErr w:type="gramEnd"/>
      <w:r>
        <w:t xml:space="preserve"> offences or related concerns that might be relevant to the position.  Failure to reveal information that would not be filtered could lead to withdrawal of an offer of employment or, if the failure to disclose is discovered after employment has started, may lead to summary dismissal on the grounds of gross misconduct.  A failure to disclose a previous conviction may also amount to a criminal offence. </w:t>
      </w:r>
    </w:p>
    <w:p w14:paraId="5FA954FE" w14:textId="77777777" w:rsidR="00A25FCB" w:rsidRDefault="00A25FCB" w:rsidP="00A25FCB">
      <w:pPr>
        <w:ind w:left="562"/>
      </w:pPr>
      <w:r>
        <w:t xml:space="preserve">All potential employees are guided to the </w:t>
      </w:r>
      <w:hyperlink r:id="rId24">
        <w:r>
          <w:rPr>
            <w:color w:val="0000FF"/>
            <w:u w:val="single" w:color="0000FF"/>
          </w:rPr>
          <w:t>Disclosure and Barring Service Code of Practice</w:t>
        </w:r>
      </w:hyperlink>
      <w:hyperlink r:id="rId25">
        <w:r>
          <w:t xml:space="preserve"> </w:t>
        </w:r>
      </w:hyperlink>
      <w:r>
        <w:t xml:space="preserve">and a copy is made available on request. </w:t>
      </w:r>
    </w:p>
    <w:p w14:paraId="7E2E827D" w14:textId="77777777" w:rsidR="00A25FCB" w:rsidRDefault="00A25FCB" w:rsidP="00A25FCB">
      <w:pPr>
        <w:ind w:left="562"/>
      </w:pPr>
      <w:r>
        <w:t xml:space="preserve">We undertake to discuss any relevant matter revealed on a DBS certificate with the person seeking the position before withdrawing a conditional offer of employment.  This discussion and any subsequent risk assessment may be undertaken by the Head teacher or by another appointed person.   </w:t>
      </w:r>
    </w:p>
    <w:p w14:paraId="5950FD07" w14:textId="77777777" w:rsidR="00A25FCB" w:rsidRDefault="00A25FCB" w:rsidP="00A25FCB">
      <w:pPr>
        <w:spacing w:after="292"/>
        <w:ind w:left="562"/>
      </w:pPr>
      <w:r>
        <w:t>If the DBS check reveals any matching information against the DBS barred list(s) or any criminal conviction which precludes them from working with children and/or adults</w:t>
      </w:r>
      <w:r>
        <w:rPr>
          <w:vertAlign w:val="superscript"/>
        </w:rPr>
        <w:footnoteReference w:id="1"/>
      </w:r>
      <w:r>
        <w:t xml:space="preserve"> the applicant is deemed non appointable.  In this circumstance, we would notify the Local Authority Designated Officer in line with the local multi-agency procedures. </w:t>
      </w:r>
    </w:p>
    <w:p w14:paraId="1307ED0F" w14:textId="77777777" w:rsidR="00A25FCB" w:rsidRDefault="00A25FCB" w:rsidP="00A25FCB">
      <w:pPr>
        <w:pStyle w:val="Heading1"/>
        <w:tabs>
          <w:tab w:val="center" w:pos="2148"/>
        </w:tabs>
        <w:ind w:left="-1"/>
      </w:pPr>
      <w:r>
        <w:rPr>
          <w:noProof/>
        </w:rPr>
        <w:drawing>
          <wp:inline distT="0" distB="0" distL="0" distR="0" wp14:anchorId="203FFC5F" wp14:editId="51C198FC">
            <wp:extent cx="127254" cy="124206"/>
            <wp:effectExtent l="0" t="0" r="0" b="0"/>
            <wp:docPr id="1094" name="Picture 1094"/>
            <wp:cNvGraphicFramePr/>
            <a:graphic xmlns:a="http://schemas.openxmlformats.org/drawingml/2006/main">
              <a:graphicData uri="http://schemas.openxmlformats.org/drawingml/2006/picture">
                <pic:pic xmlns:pic="http://schemas.openxmlformats.org/drawingml/2006/picture">
                  <pic:nvPicPr>
                    <pic:cNvPr id="1094" name="Picture 1094"/>
                    <pic:cNvPicPr/>
                  </pic:nvPicPr>
                  <pic:blipFill>
                    <a:blip r:embed="rId26"/>
                    <a:stretch>
                      <a:fillRect/>
                    </a:stretch>
                  </pic:blipFill>
                  <pic:spPr>
                    <a:xfrm>
                      <a:off x="0" y="0"/>
                      <a:ext cx="127254" cy="124206"/>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References and useful links </w:t>
      </w:r>
    </w:p>
    <w:p w14:paraId="321E0110" w14:textId="77777777" w:rsidR="00A25FCB" w:rsidRDefault="00A25FCB" w:rsidP="00A25FCB">
      <w:pPr>
        <w:spacing w:after="83" w:line="259" w:lineRule="auto"/>
        <w:ind w:left="562"/>
      </w:pPr>
      <w:r>
        <w:rPr>
          <w:rFonts w:ascii="Calibri" w:eastAsia="Calibri" w:hAnsi="Calibri" w:cs="Calibri"/>
          <w:b/>
        </w:rPr>
        <w:t xml:space="preserve">Disclosure &amp; Barring Service: </w:t>
      </w:r>
    </w:p>
    <w:p w14:paraId="441B8786" w14:textId="77777777" w:rsidR="00A25FCB" w:rsidRDefault="00A25FCB" w:rsidP="00A25FCB">
      <w:pPr>
        <w:numPr>
          <w:ilvl w:val="0"/>
          <w:numId w:val="19"/>
        </w:numPr>
        <w:spacing w:before="0" w:after="9" w:line="249" w:lineRule="auto"/>
        <w:ind w:left="910" w:right="0" w:hanging="358"/>
      </w:pPr>
      <w:hyperlink r:id="rId27">
        <w:r>
          <w:rPr>
            <w:color w:val="0000FF"/>
            <w:u w:val="single" w:color="0000FF"/>
          </w:rPr>
          <w:t>www.gov.uk/government/organisations/disclosure</w:t>
        </w:r>
      </w:hyperlink>
      <w:hyperlink r:id="rId28">
        <w:r>
          <w:rPr>
            <w:color w:val="0000FF"/>
            <w:u w:val="single" w:color="0000FF"/>
          </w:rPr>
          <w:t>-</w:t>
        </w:r>
      </w:hyperlink>
      <w:hyperlink r:id="rId29">
        <w:r>
          <w:rPr>
            <w:color w:val="0000FF"/>
            <w:u w:val="single" w:color="0000FF"/>
          </w:rPr>
          <w:t>and</w:t>
        </w:r>
      </w:hyperlink>
      <w:hyperlink r:id="rId30">
        <w:r>
          <w:rPr>
            <w:color w:val="0000FF"/>
            <w:u w:val="single" w:color="0000FF"/>
          </w:rPr>
          <w:t>-</w:t>
        </w:r>
      </w:hyperlink>
      <w:hyperlink r:id="rId31">
        <w:r>
          <w:rPr>
            <w:color w:val="0000FF"/>
            <w:u w:val="single" w:color="0000FF"/>
          </w:rPr>
          <w:t>barring</w:t>
        </w:r>
      </w:hyperlink>
      <w:hyperlink r:id="rId32">
        <w:r>
          <w:rPr>
            <w:color w:val="0000FF"/>
            <w:u w:val="single" w:color="0000FF"/>
          </w:rPr>
          <w:t>-</w:t>
        </w:r>
      </w:hyperlink>
      <w:hyperlink r:id="rId33">
        <w:r>
          <w:rPr>
            <w:color w:val="0000FF"/>
            <w:u w:val="single" w:color="0000FF"/>
          </w:rPr>
          <w:t>service</w:t>
        </w:r>
      </w:hyperlink>
      <w:hyperlink r:id="rId34">
        <w:r>
          <w:t xml:space="preserve"> </w:t>
        </w:r>
      </w:hyperlink>
    </w:p>
    <w:p w14:paraId="6F2AE8CF" w14:textId="77777777" w:rsidR="00A25FCB" w:rsidRDefault="00A25FCB" w:rsidP="00A25FCB">
      <w:pPr>
        <w:numPr>
          <w:ilvl w:val="0"/>
          <w:numId w:val="19"/>
        </w:numPr>
        <w:spacing w:before="0" w:after="82" w:line="249" w:lineRule="auto"/>
        <w:ind w:left="910" w:right="0" w:hanging="358"/>
      </w:pPr>
      <w:hyperlink r:id="rId35">
        <w:r>
          <w:rPr>
            <w:color w:val="0000FF"/>
            <w:u w:val="single" w:color="0000FF"/>
          </w:rPr>
          <w:t>Detailed information, fact sheets and FAQs</w:t>
        </w:r>
      </w:hyperlink>
      <w:hyperlink r:id="rId36">
        <w:r>
          <w:t xml:space="preserve"> </w:t>
        </w:r>
      </w:hyperlink>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hyperlink r:id="rId37">
        <w:r>
          <w:rPr>
            <w:color w:val="0000FF"/>
            <w:u w:val="single" w:color="0000FF"/>
          </w:rPr>
          <w:t>Filtering guidance from 28 November 2020</w:t>
        </w:r>
      </w:hyperlink>
      <w:hyperlink r:id="rId38">
        <w:r>
          <w:t xml:space="preserve"> </w:t>
        </w:r>
      </w:hyperlink>
      <w:r>
        <w:t xml:space="preserve"> </w:t>
      </w:r>
    </w:p>
    <w:p w14:paraId="5C3231D4" w14:textId="77777777" w:rsidR="00A25FCB" w:rsidRDefault="00A25FCB" w:rsidP="00A25FCB">
      <w:pPr>
        <w:spacing w:after="83" w:line="259" w:lineRule="auto"/>
        <w:ind w:left="562"/>
      </w:pPr>
      <w:r>
        <w:rPr>
          <w:rFonts w:ascii="Calibri" w:eastAsia="Calibri" w:hAnsi="Calibri" w:cs="Calibri"/>
          <w:b/>
        </w:rPr>
        <w:t xml:space="preserve">Ministry of Justice: </w:t>
      </w:r>
    </w:p>
    <w:p w14:paraId="0CAE69C3" w14:textId="387F31A7" w:rsidR="00A25FCB" w:rsidRDefault="00A25FCB" w:rsidP="00A25FCB">
      <w:pPr>
        <w:numPr>
          <w:ilvl w:val="0"/>
          <w:numId w:val="19"/>
        </w:numPr>
        <w:spacing w:before="0" w:after="111" w:line="249" w:lineRule="auto"/>
        <w:ind w:left="910" w:right="0" w:hanging="358"/>
      </w:pPr>
      <w:hyperlink r:id="rId39">
        <w:r>
          <w:rPr>
            <w:color w:val="0000FF"/>
            <w:u w:val="single" w:color="0000FF"/>
          </w:rPr>
          <w:t>Guidance on the Rehabilitation of Offenders Act 1974 and the Exceptions Order 1975</w:t>
        </w:r>
      </w:hyperlink>
      <w:hyperlink r:id="rId40">
        <w:r>
          <w:t xml:space="preserve"> </w:t>
        </w:r>
      </w:hyperlink>
      <w:r>
        <w:t>(and self</w:t>
      </w:r>
      <w:r>
        <w:t>-</w:t>
      </w:r>
      <w:r>
        <w:t xml:space="preserve">disclosure)  </w:t>
      </w:r>
    </w:p>
    <w:p w14:paraId="1A1C05DB" w14:textId="77777777" w:rsidR="00A25FCB" w:rsidRDefault="00A25FCB" w:rsidP="00A25FCB">
      <w:pPr>
        <w:spacing w:after="83" w:line="259" w:lineRule="auto"/>
        <w:ind w:left="562"/>
      </w:pPr>
      <w:r>
        <w:rPr>
          <w:rFonts w:ascii="Calibri" w:eastAsia="Calibri" w:hAnsi="Calibri" w:cs="Calibri"/>
          <w:b/>
        </w:rPr>
        <w:t xml:space="preserve">National Association for the Care and Resettlement of Offenders (Nacro): </w:t>
      </w:r>
    </w:p>
    <w:p w14:paraId="401955E3" w14:textId="77777777" w:rsidR="00A25FCB" w:rsidRDefault="00A25FCB" w:rsidP="00A25FCB">
      <w:pPr>
        <w:numPr>
          <w:ilvl w:val="0"/>
          <w:numId w:val="19"/>
        </w:numPr>
        <w:spacing w:before="0" w:after="10" w:line="249" w:lineRule="auto"/>
        <w:ind w:left="910" w:right="0" w:hanging="358"/>
      </w:pPr>
      <w:hyperlink r:id="rId41">
        <w:r>
          <w:rPr>
            <w:color w:val="0000FF"/>
            <w:u w:val="single" w:color="0000FF"/>
          </w:rPr>
          <w:t>Criminal record support service</w:t>
        </w:r>
      </w:hyperlink>
      <w:hyperlink r:id="rId42">
        <w:r>
          <w:t xml:space="preserve"> </w:t>
        </w:r>
      </w:hyperlink>
      <w:r>
        <w:rPr>
          <w:rFonts w:ascii="Calibri" w:eastAsia="Calibri" w:hAnsi="Calibri" w:cs="Calibri"/>
        </w:rPr>
        <w:t>–</w:t>
      </w:r>
      <w:r>
        <w:t xml:space="preserve"> advice for applicants and employers  </w:t>
      </w:r>
    </w:p>
    <w:p w14:paraId="2700A934" w14:textId="77777777" w:rsidR="00A25FCB" w:rsidRDefault="00A25FCB" w:rsidP="00A25FCB">
      <w:pPr>
        <w:numPr>
          <w:ilvl w:val="0"/>
          <w:numId w:val="19"/>
        </w:numPr>
        <w:spacing w:before="0" w:after="82" w:line="249" w:lineRule="auto"/>
        <w:ind w:left="910" w:right="0" w:hanging="358"/>
      </w:pPr>
      <w:hyperlink r:id="rId43">
        <w:r>
          <w:rPr>
            <w:color w:val="0000FF"/>
            <w:u w:val="single" w:color="0000FF"/>
          </w:rPr>
          <w:t>Practical guidance on DBS Filtering</w:t>
        </w:r>
      </w:hyperlink>
      <w:hyperlink r:id="rId44">
        <w:r>
          <w:t xml:space="preserve"> </w:t>
        </w:r>
      </w:hyperlink>
    </w:p>
    <w:p w14:paraId="5F67EB28" w14:textId="77777777" w:rsidR="00A25FCB" w:rsidRDefault="00A25FCB" w:rsidP="00A25FCB">
      <w:pPr>
        <w:spacing w:after="83" w:line="259" w:lineRule="auto"/>
        <w:ind w:left="562"/>
      </w:pPr>
      <w:r>
        <w:rPr>
          <w:rFonts w:ascii="Calibri" w:eastAsia="Calibri" w:hAnsi="Calibri" w:cs="Calibri"/>
          <w:b/>
        </w:rPr>
        <w:t xml:space="preserve">Unlock – Organisation providing advice for those with criminal records </w:t>
      </w:r>
    </w:p>
    <w:p w14:paraId="30B5515F" w14:textId="77777777" w:rsidR="00A25FCB" w:rsidRDefault="00A25FCB" w:rsidP="00A25FCB">
      <w:pPr>
        <w:spacing w:after="107"/>
        <w:ind w:left="562"/>
      </w:pPr>
      <w:hyperlink r:id="rId45">
        <w:r>
          <w:rPr>
            <w:color w:val="0000FF"/>
            <w:u w:val="single" w:color="0000FF"/>
          </w:rPr>
          <w:t>Help or advice with a criminal record</w:t>
        </w:r>
      </w:hyperlink>
      <w:hyperlink r:id="rId46">
        <w:r>
          <w:t xml:space="preserve"> </w:t>
        </w:r>
      </w:hyperlink>
    </w:p>
    <w:p w14:paraId="36FF7C4F" w14:textId="77777777" w:rsidR="00A25FCB" w:rsidRDefault="00A25FCB" w:rsidP="00A25FCB">
      <w:pPr>
        <w:spacing w:after="82"/>
        <w:ind w:left="562" w:right="882"/>
      </w:pPr>
      <w:hyperlink r:id="rId47">
        <w:r>
          <w:rPr>
            <w:color w:val="0000FF"/>
            <w:u w:val="single" w:color="0000FF"/>
          </w:rPr>
          <w:t>Which cautions and convictions will be removed from a standard or enhanced DBS</w:t>
        </w:r>
      </w:hyperlink>
      <w:hyperlink r:id="rId48">
        <w:r>
          <w:rPr>
            <w:color w:val="0000FF"/>
          </w:rPr>
          <w:t xml:space="preserve"> </w:t>
        </w:r>
      </w:hyperlink>
      <w:hyperlink r:id="rId49">
        <w:r>
          <w:rPr>
            <w:color w:val="0000FF"/>
            <w:u w:val="single" w:color="0000FF"/>
          </w:rPr>
          <w:t>disclosure?</w:t>
        </w:r>
      </w:hyperlink>
      <w:hyperlink r:id="rId50">
        <w:r>
          <w:t xml:space="preserve"> </w:t>
        </w:r>
      </w:hyperlink>
      <w:r>
        <w:t xml:space="preserve">Filtered and protected convictions </w:t>
      </w:r>
    </w:p>
    <w:p w14:paraId="0250B187" w14:textId="77777777" w:rsidR="00A25FCB" w:rsidRPr="000A5215" w:rsidRDefault="00A25FCB" w:rsidP="00A25FCB">
      <w:pPr>
        <w:pStyle w:val="Signature"/>
        <w:ind w:left="0"/>
      </w:pPr>
    </w:p>
    <w:p w14:paraId="58FC5F4F" w14:textId="70D0C74E" w:rsidR="00AF5DD3" w:rsidRPr="0053576E" w:rsidRDefault="00AF5DD3" w:rsidP="00AF5DD3">
      <w:pPr>
        <w:spacing w:before="0"/>
        <w:jc w:val="center"/>
        <w:rPr>
          <w:b/>
        </w:rPr>
      </w:pPr>
    </w:p>
    <w:p w14:paraId="64E12D3E" w14:textId="77777777" w:rsidR="00AF5DD3" w:rsidRDefault="00AF5DD3" w:rsidP="00AF5DD3">
      <w:pPr>
        <w:spacing w:before="0"/>
        <w:jc w:val="center"/>
        <w:rPr>
          <w:b/>
        </w:rPr>
      </w:pPr>
    </w:p>
    <w:p w14:paraId="5429FD1C" w14:textId="77777777" w:rsidR="00F81836" w:rsidRDefault="00F81836" w:rsidP="00AF5DD3">
      <w:pPr>
        <w:spacing w:before="0"/>
        <w:jc w:val="center"/>
        <w:rPr>
          <w:b/>
        </w:rPr>
      </w:pPr>
    </w:p>
    <w:p w14:paraId="4E9C5336" w14:textId="77777777" w:rsidR="00F81836" w:rsidRDefault="00F81836" w:rsidP="00AF5DD3">
      <w:pPr>
        <w:spacing w:before="0"/>
        <w:jc w:val="center"/>
        <w:rPr>
          <w:b/>
        </w:rPr>
      </w:pPr>
    </w:p>
    <w:p w14:paraId="2D9191AB" w14:textId="77777777" w:rsidR="00AF5DD3" w:rsidRPr="0053576E" w:rsidRDefault="00AF5DD3" w:rsidP="00AF5DD3">
      <w:pPr>
        <w:spacing w:before="0"/>
        <w:jc w:val="center"/>
        <w:rPr>
          <w:b/>
        </w:rPr>
      </w:pPr>
    </w:p>
    <w:sectPr w:rsidR="00AF5DD3" w:rsidRPr="0053576E" w:rsidSect="002229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34B73" w14:textId="77777777" w:rsidR="00B42DDE" w:rsidRDefault="00B42DDE" w:rsidP="00A66B18">
      <w:pPr>
        <w:spacing w:before="0" w:after="0"/>
      </w:pPr>
      <w:r>
        <w:separator/>
      </w:r>
    </w:p>
  </w:endnote>
  <w:endnote w:type="continuationSeparator" w:id="0">
    <w:p w14:paraId="00A62758" w14:textId="77777777" w:rsidR="00B42DDE" w:rsidRDefault="00B42DDE"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52FCD" w14:textId="77777777" w:rsidR="00A25FCB" w:rsidRDefault="00A25FCB">
    <w:pPr>
      <w:spacing w:after="160" w:line="259"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0431" w14:textId="77777777" w:rsidR="00A25FCB" w:rsidRDefault="00A25FCB">
    <w:pPr>
      <w:spacing w:after="160" w:line="259"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C6B23" w14:textId="77777777" w:rsidR="00A25FCB" w:rsidRDefault="00A25FCB">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5FBF8" w14:textId="77777777" w:rsidR="00B42DDE" w:rsidRDefault="00B42DDE" w:rsidP="00A66B18">
      <w:pPr>
        <w:spacing w:before="0" w:after="0"/>
      </w:pPr>
      <w:r>
        <w:separator/>
      </w:r>
    </w:p>
  </w:footnote>
  <w:footnote w:type="continuationSeparator" w:id="0">
    <w:p w14:paraId="7CDD10E4" w14:textId="77777777" w:rsidR="00B42DDE" w:rsidRDefault="00B42DDE" w:rsidP="00A66B18">
      <w:pPr>
        <w:spacing w:before="0" w:after="0"/>
      </w:pPr>
      <w:r>
        <w:continuationSeparator/>
      </w:r>
    </w:p>
  </w:footnote>
  <w:footnote w:id="1">
    <w:p w14:paraId="0B16D889" w14:textId="77777777" w:rsidR="00A25FCB" w:rsidRDefault="00A25FCB" w:rsidP="00A25FCB">
      <w:pPr>
        <w:pStyle w:val="footnotedescription"/>
        <w:ind w:left="0"/>
      </w:pPr>
      <w:r>
        <w:rPr>
          <w:rStyle w:val="footnotemark"/>
        </w:rPr>
        <w:footnoteRef/>
      </w:r>
      <w:r>
        <w:t xml:space="preserve"> Relates to those applying for posts where students are over the age of 18 e.g., special schools.  Delete if not applicable.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DC335" w14:textId="77777777" w:rsidR="00A25FCB" w:rsidRDefault="00A25FCB">
    <w:pPr>
      <w:spacing w:after="160" w:line="259"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E70C" w14:textId="77777777" w:rsidR="00A25FCB" w:rsidRDefault="00A25FCB">
    <w:pPr>
      <w:spacing w:after="160" w:line="259"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B15A" w14:textId="77777777" w:rsidR="00A25FCB" w:rsidRDefault="00A25FCB">
    <w:pPr>
      <w:spacing w:after="160" w:line="259"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000E8"/>
    <w:multiLevelType w:val="hybridMultilevel"/>
    <w:tmpl w:val="D8CC9B1E"/>
    <w:lvl w:ilvl="0" w:tplc="431C1DFC">
      <w:start w:val="1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98688F"/>
    <w:multiLevelType w:val="hybridMultilevel"/>
    <w:tmpl w:val="FD6EF0E6"/>
    <w:lvl w:ilvl="0" w:tplc="59104D1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00D90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4706D7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86859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2CC2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284BD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B633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2424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B42D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FA2BD6"/>
    <w:multiLevelType w:val="hybridMultilevel"/>
    <w:tmpl w:val="EE8ACD34"/>
    <w:lvl w:ilvl="0" w:tplc="B92C851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A0921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4E8E8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DACD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9C26E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91473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A832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82BD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DE726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C604607"/>
    <w:multiLevelType w:val="hybridMultilevel"/>
    <w:tmpl w:val="709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25909"/>
    <w:multiLevelType w:val="hybridMultilevel"/>
    <w:tmpl w:val="EA7E7EFC"/>
    <w:lvl w:ilvl="0" w:tplc="17904FEA">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6AC6BA">
      <w:start w:val="1"/>
      <w:numFmt w:val="bullet"/>
      <w:lvlText w:val="o"/>
      <w:lvlJc w:val="left"/>
      <w:pPr>
        <w:ind w:left="1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BEBA9A">
      <w:start w:val="1"/>
      <w:numFmt w:val="bullet"/>
      <w:lvlText w:val="▪"/>
      <w:lvlJc w:val="left"/>
      <w:pPr>
        <w:ind w:left="2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A06EAA">
      <w:start w:val="1"/>
      <w:numFmt w:val="bullet"/>
      <w:lvlText w:val="•"/>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C00A4E">
      <w:start w:val="1"/>
      <w:numFmt w:val="bullet"/>
      <w:lvlText w:val="o"/>
      <w:lvlJc w:val="left"/>
      <w:pPr>
        <w:ind w:left="3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921D52">
      <w:start w:val="1"/>
      <w:numFmt w:val="bullet"/>
      <w:lvlText w:val="▪"/>
      <w:lvlJc w:val="left"/>
      <w:pPr>
        <w:ind w:left="4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EEF9D0">
      <w:start w:val="1"/>
      <w:numFmt w:val="bullet"/>
      <w:lvlText w:val="•"/>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D48E10">
      <w:start w:val="1"/>
      <w:numFmt w:val="bullet"/>
      <w:lvlText w:val="o"/>
      <w:lvlJc w:val="left"/>
      <w:pPr>
        <w:ind w:left="57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68B74E">
      <w:start w:val="1"/>
      <w:numFmt w:val="bullet"/>
      <w:lvlText w:val="▪"/>
      <w:lvlJc w:val="left"/>
      <w:pPr>
        <w:ind w:left="6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F30A5D"/>
    <w:multiLevelType w:val="hybridMultilevel"/>
    <w:tmpl w:val="80E65A8C"/>
    <w:lvl w:ilvl="0" w:tplc="30189006">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BB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34D8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4C86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A8F0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14CE51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A4DE2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AE8F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CE882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591DB0"/>
    <w:multiLevelType w:val="hybridMultilevel"/>
    <w:tmpl w:val="2C24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33724828"/>
    <w:multiLevelType w:val="hybridMultilevel"/>
    <w:tmpl w:val="CD467104"/>
    <w:lvl w:ilvl="0" w:tplc="05445DF0">
      <w:start w:val="1"/>
      <w:numFmt w:val="bullet"/>
      <w:lvlText w:val="•"/>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D0490A">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AA876A">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84ECC4">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90DD6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8AE06">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7A1838">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C3CC4">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C8F6E2">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8813C07"/>
    <w:multiLevelType w:val="hybridMultilevel"/>
    <w:tmpl w:val="4A18DBDE"/>
    <w:lvl w:ilvl="0" w:tplc="636818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0A172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6DE86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0A16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6C91D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7FEDC1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11CCF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D825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07A6E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DDD5EF4"/>
    <w:multiLevelType w:val="hybridMultilevel"/>
    <w:tmpl w:val="221264BC"/>
    <w:lvl w:ilvl="0" w:tplc="EE749C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DCDB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8CAF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02265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8EC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7A402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2027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286A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AAA0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5EEC3DE9"/>
    <w:multiLevelType w:val="hybridMultilevel"/>
    <w:tmpl w:val="9F863F38"/>
    <w:lvl w:ilvl="0" w:tplc="BCC2E83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069E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17051E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E02B0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FE02C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40E2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700B5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E2155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AED5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0CF2AC7"/>
    <w:multiLevelType w:val="hybridMultilevel"/>
    <w:tmpl w:val="B6F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B2327"/>
    <w:multiLevelType w:val="hybridMultilevel"/>
    <w:tmpl w:val="A20658DA"/>
    <w:lvl w:ilvl="0" w:tplc="1F2E9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C52D4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EFCAF1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7853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0E829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7CE28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1E775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BC079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7F6F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68474613"/>
    <w:multiLevelType w:val="hybridMultilevel"/>
    <w:tmpl w:val="32868CD0"/>
    <w:lvl w:ilvl="0" w:tplc="73B68538">
      <w:start w:val="1"/>
      <w:numFmt w:val="bullet"/>
      <w:lvlText w:val="•"/>
      <w:lvlJc w:val="left"/>
      <w:pPr>
        <w:ind w:left="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1A3084">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3C414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FA1D2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4B25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D8EC4C">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3EFA3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A7D0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F21EE0">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F42175"/>
    <w:multiLevelType w:val="hybridMultilevel"/>
    <w:tmpl w:val="8188A5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69FA59DD"/>
    <w:multiLevelType w:val="hybridMultilevel"/>
    <w:tmpl w:val="705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71DEC"/>
    <w:multiLevelType w:val="hybridMultilevel"/>
    <w:tmpl w:val="5E4E5F92"/>
    <w:lvl w:ilvl="0" w:tplc="E9642E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352D3B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E50E5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EE45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C50123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B54B41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056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E054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24CA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774D04DE"/>
    <w:multiLevelType w:val="hybridMultilevel"/>
    <w:tmpl w:val="DBD4FAF8"/>
    <w:lvl w:ilvl="0" w:tplc="9F18F47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1B8A1D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BE8D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F0C8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90804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D5C7D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089D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C44807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EA67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274557106">
    <w:abstractNumId w:val="7"/>
  </w:num>
  <w:num w:numId="2" w16cid:durableId="1089230885">
    <w:abstractNumId w:val="15"/>
  </w:num>
  <w:num w:numId="3" w16cid:durableId="1553614941">
    <w:abstractNumId w:val="12"/>
  </w:num>
  <w:num w:numId="4" w16cid:durableId="1830779505">
    <w:abstractNumId w:val="6"/>
  </w:num>
  <w:num w:numId="5" w16cid:durableId="255793077">
    <w:abstractNumId w:val="16"/>
  </w:num>
  <w:num w:numId="6" w16cid:durableId="1714573304">
    <w:abstractNumId w:val="3"/>
  </w:num>
  <w:num w:numId="7" w16cid:durableId="362482692">
    <w:abstractNumId w:val="0"/>
  </w:num>
  <w:num w:numId="8" w16cid:durableId="137114409">
    <w:abstractNumId w:val="17"/>
  </w:num>
  <w:num w:numId="9" w16cid:durableId="692459074">
    <w:abstractNumId w:val="1"/>
  </w:num>
  <w:num w:numId="10" w16cid:durableId="1578633703">
    <w:abstractNumId w:val="9"/>
  </w:num>
  <w:num w:numId="11" w16cid:durableId="1347949651">
    <w:abstractNumId w:val="11"/>
  </w:num>
  <w:num w:numId="12" w16cid:durableId="1585601070">
    <w:abstractNumId w:val="2"/>
  </w:num>
  <w:num w:numId="13" w16cid:durableId="935019884">
    <w:abstractNumId w:val="13"/>
  </w:num>
  <w:num w:numId="14" w16cid:durableId="1714844985">
    <w:abstractNumId w:val="10"/>
  </w:num>
  <w:num w:numId="15" w16cid:durableId="66464130">
    <w:abstractNumId w:val="18"/>
  </w:num>
  <w:num w:numId="16" w16cid:durableId="938104525">
    <w:abstractNumId w:val="8"/>
  </w:num>
  <w:num w:numId="17" w16cid:durableId="920912574">
    <w:abstractNumId w:val="4"/>
  </w:num>
  <w:num w:numId="18" w16cid:durableId="749695982">
    <w:abstractNumId w:val="5"/>
  </w:num>
  <w:num w:numId="19" w16cid:durableId="620460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30C2F"/>
    <w:rsid w:val="00046722"/>
    <w:rsid w:val="000620F7"/>
    <w:rsid w:val="00083BAA"/>
    <w:rsid w:val="0010680C"/>
    <w:rsid w:val="00152B0B"/>
    <w:rsid w:val="00160FDD"/>
    <w:rsid w:val="001766D6"/>
    <w:rsid w:val="00192419"/>
    <w:rsid w:val="001C270D"/>
    <w:rsid w:val="001E2320"/>
    <w:rsid w:val="00214E28"/>
    <w:rsid w:val="002229F0"/>
    <w:rsid w:val="002868E5"/>
    <w:rsid w:val="00330F55"/>
    <w:rsid w:val="00352B81"/>
    <w:rsid w:val="00365EDB"/>
    <w:rsid w:val="00386CB2"/>
    <w:rsid w:val="00392087"/>
    <w:rsid w:val="00394757"/>
    <w:rsid w:val="00394CC0"/>
    <w:rsid w:val="003A0150"/>
    <w:rsid w:val="003E24DF"/>
    <w:rsid w:val="003F35B6"/>
    <w:rsid w:val="00402C11"/>
    <w:rsid w:val="0041428F"/>
    <w:rsid w:val="004245FE"/>
    <w:rsid w:val="004454BB"/>
    <w:rsid w:val="004511EB"/>
    <w:rsid w:val="004536B8"/>
    <w:rsid w:val="004A2B0D"/>
    <w:rsid w:val="004D22FE"/>
    <w:rsid w:val="004D5E8B"/>
    <w:rsid w:val="005132A4"/>
    <w:rsid w:val="00521E18"/>
    <w:rsid w:val="0052248D"/>
    <w:rsid w:val="00523F38"/>
    <w:rsid w:val="005A674E"/>
    <w:rsid w:val="005C2210"/>
    <w:rsid w:val="005F2731"/>
    <w:rsid w:val="00615018"/>
    <w:rsid w:val="00620C4F"/>
    <w:rsid w:val="0062123A"/>
    <w:rsid w:val="00643E60"/>
    <w:rsid w:val="00646E75"/>
    <w:rsid w:val="006A2D16"/>
    <w:rsid w:val="006D01D3"/>
    <w:rsid w:val="006E6214"/>
    <w:rsid w:val="006F6F10"/>
    <w:rsid w:val="00700751"/>
    <w:rsid w:val="007159A7"/>
    <w:rsid w:val="00756636"/>
    <w:rsid w:val="00783E79"/>
    <w:rsid w:val="007B5AE8"/>
    <w:rsid w:val="007F5192"/>
    <w:rsid w:val="008252D5"/>
    <w:rsid w:val="00825682"/>
    <w:rsid w:val="00831721"/>
    <w:rsid w:val="00862042"/>
    <w:rsid w:val="00862A06"/>
    <w:rsid w:val="00934C65"/>
    <w:rsid w:val="00961FD0"/>
    <w:rsid w:val="00994D07"/>
    <w:rsid w:val="009C7B6C"/>
    <w:rsid w:val="00A05942"/>
    <w:rsid w:val="00A143C3"/>
    <w:rsid w:val="00A17F8E"/>
    <w:rsid w:val="00A25FCB"/>
    <w:rsid w:val="00A26FE7"/>
    <w:rsid w:val="00A54D19"/>
    <w:rsid w:val="00A64E85"/>
    <w:rsid w:val="00A66B18"/>
    <w:rsid w:val="00A6783B"/>
    <w:rsid w:val="00A96CF8"/>
    <w:rsid w:val="00AA089B"/>
    <w:rsid w:val="00AC6E7F"/>
    <w:rsid w:val="00AE0202"/>
    <w:rsid w:val="00AE1388"/>
    <w:rsid w:val="00AF3982"/>
    <w:rsid w:val="00AF5DD3"/>
    <w:rsid w:val="00B11357"/>
    <w:rsid w:val="00B42DDE"/>
    <w:rsid w:val="00B50294"/>
    <w:rsid w:val="00B57D6E"/>
    <w:rsid w:val="00B93312"/>
    <w:rsid w:val="00BB3199"/>
    <w:rsid w:val="00C46F88"/>
    <w:rsid w:val="00C541C0"/>
    <w:rsid w:val="00C701F7"/>
    <w:rsid w:val="00C70786"/>
    <w:rsid w:val="00C74A7A"/>
    <w:rsid w:val="00C86DED"/>
    <w:rsid w:val="00D005C2"/>
    <w:rsid w:val="00D10958"/>
    <w:rsid w:val="00D21B52"/>
    <w:rsid w:val="00D66593"/>
    <w:rsid w:val="00D87930"/>
    <w:rsid w:val="00DE6DA2"/>
    <w:rsid w:val="00DF2D30"/>
    <w:rsid w:val="00E0746F"/>
    <w:rsid w:val="00E4786A"/>
    <w:rsid w:val="00E55D74"/>
    <w:rsid w:val="00E6540C"/>
    <w:rsid w:val="00E81E2A"/>
    <w:rsid w:val="00EE0952"/>
    <w:rsid w:val="00F07B1C"/>
    <w:rsid w:val="00F8183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674"/>
  <w14:defaultImageDpi w14:val="32767"/>
  <w15:chartTrackingRefBased/>
  <w15:docId w15:val="{82C39CB4-9B92-4B8A-B7D6-469CBB6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aliases w:val="Subhead 1"/>
    <w:basedOn w:val="Normal"/>
    <w:next w:val="Normal"/>
    <w:link w:val="Heading1Char"/>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basedOn w:val="DefaultParagraphFont"/>
    <w:link w:val="Heading1"/>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E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eastAsia="MS Mincho" w:hAnsi="Arial"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eastAsia="Times New Roman" w:hAnsi="Tms Rm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eastAsia="MS Mincho" w:hAnsi="Arial" w:cs="Times New Roman"/>
      <w:color w:val="auto"/>
      <w:kern w:val="0"/>
      <w:sz w:val="20"/>
      <w:szCs w:val="24"/>
      <w:lang w:val="en-US" w:eastAsia="en-US"/>
    </w:rPr>
  </w:style>
  <w:style w:type="character" w:customStyle="1" w:styleId="BodyTextChar">
    <w:name w:val="Body Text Char"/>
    <w:basedOn w:val="DefaultParagraphFont"/>
    <w:link w:val="BodyText"/>
    <w:uiPriority w:val="99"/>
    <w:rsid w:val="00AF5DD3"/>
    <w:rPr>
      <w:rFonts w:ascii="Arial" w:eastAsia="MS Mincho" w:hAnsi="Arial" w:cs="Times New Roman"/>
      <w:sz w:val="20"/>
      <w:lang w:val="en-US" w:eastAsia="en-US"/>
    </w:rPr>
  </w:style>
  <w:style w:type="paragraph" w:styleId="NoSpacing">
    <w:name w:val="No Spacing"/>
    <w:link w:val="NoSpacingChar"/>
    <w:uiPriority w:val="1"/>
    <w:qFormat/>
    <w:rsid w:val="00AF5DD3"/>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F5DD3"/>
    <w:rPr>
      <w:rFonts w:ascii="Calibri" w:eastAsia="Times New Roman" w:hAnsi="Calibri" w:cs="Times New Roman"/>
      <w:sz w:val="22"/>
      <w:szCs w:val="22"/>
      <w:lang w:val="en-US" w:eastAsia="en-US"/>
    </w:rPr>
  </w:style>
  <w:style w:type="paragraph" w:customStyle="1" w:styleId="footnotedescription">
    <w:name w:val="footnote description"/>
    <w:next w:val="Normal"/>
    <w:link w:val="footnotedescriptionChar"/>
    <w:hidden/>
    <w:rsid w:val="00A25FCB"/>
    <w:pPr>
      <w:spacing w:line="259" w:lineRule="auto"/>
      <w:ind w:left="281"/>
    </w:pPr>
    <w:rPr>
      <w:rFonts w:ascii="Calibri" w:eastAsia="Calibri" w:hAnsi="Calibri" w:cs="Calibri"/>
      <w:color w:val="000000"/>
      <w:kern w:val="2"/>
      <w:sz w:val="18"/>
      <w:lang w:eastAsia="en-GB"/>
      <w14:ligatures w14:val="standardContextual"/>
    </w:rPr>
  </w:style>
  <w:style w:type="character" w:customStyle="1" w:styleId="footnotedescriptionChar">
    <w:name w:val="footnote description Char"/>
    <w:link w:val="footnotedescription"/>
    <w:rsid w:val="00A25FCB"/>
    <w:rPr>
      <w:rFonts w:ascii="Calibri" w:eastAsia="Calibri" w:hAnsi="Calibri" w:cs="Calibri"/>
      <w:color w:val="000000"/>
      <w:kern w:val="2"/>
      <w:sz w:val="18"/>
      <w:lang w:eastAsia="en-GB"/>
      <w14:ligatures w14:val="standardContextual"/>
    </w:rPr>
  </w:style>
  <w:style w:type="character" w:customStyle="1" w:styleId="footnotemark">
    <w:name w:val="footnote mark"/>
    <w:hidden/>
    <w:rsid w:val="00A25FCB"/>
    <w:rPr>
      <w:rFonts w:ascii="Calibri" w:eastAsia="Calibri" w:hAnsi="Calibri" w:cs="Calibri"/>
      <w:color w:val="000000"/>
      <w:sz w:val="18"/>
      <w:vertAlign w:val="superscript"/>
    </w:rPr>
  </w:style>
  <w:style w:type="table" w:customStyle="1" w:styleId="TableGrid0">
    <w:name w:val="TableGrid"/>
    <w:rsid w:val="00A25FCB"/>
    <w:rPr>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8.png"/><Relationship Id="rId39"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http://www.gov.uk/government/organisations/disclosure-and-barring-service" TargetMode="External"/><Relationship Id="rId42" Type="http://schemas.openxmlformats.org/officeDocument/2006/relationships/hyperlink" Target="https://www.nacro.org.uk/criminal-record-support-service/" TargetMode="External"/><Relationship Id="rId47" Type="http://schemas.openxmlformats.org/officeDocument/2006/relationships/hyperlink" Target="https://unlock.org.uk/wp-content/uploads/misc/What-will-be-filtered-by-the-DBS.pdf" TargetMode="External"/><Relationship Id="rId50" Type="http://schemas.openxmlformats.org/officeDocument/2006/relationships/hyperlink" Target="https://unlock.org.uk/wp-content/uploads/misc/What-will-be-filtered-by-the-DB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hyperlink" Target="https://www.gov.uk/government/publications/dbs-code-of-practice" TargetMode="External"/><Relationship Id="rId33" Type="http://schemas.openxmlformats.org/officeDocument/2006/relationships/hyperlink" Target="http://www.gov.uk/government/organisations/disclosure-and-barring-service" TargetMode="External"/><Relationship Id="rId38" Type="http://schemas.openxmlformats.org/officeDocument/2006/relationships/hyperlink" Target="https://www.gov.uk/government/publications/dbs-filtering-guidance/dbs-filtering-guide" TargetMode="External"/><Relationship Id="rId46" Type="http://schemas.openxmlformats.org/officeDocument/2006/relationships/hyperlink" Target="https://unlock.org.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gov.uk/government/organisations/disclosure-and-barring-service" TargetMode="External"/><Relationship Id="rId41"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dbs-code-of-practice" TargetMode="External"/><Relationship Id="rId32" Type="http://schemas.openxmlformats.org/officeDocument/2006/relationships/hyperlink" Target="http://www.gov.uk/government/organisations/disclosure-and-barring-service" TargetMode="External"/><Relationship Id="rId37" Type="http://schemas.openxmlformats.org/officeDocument/2006/relationships/hyperlink" Target="https://www.gov.uk/government/publications/dbs-filtering-guidance/dbs-filtering-guide" TargetMode="External"/><Relationship Id="rId40" Type="http://schemas.openxmlformats.org/officeDocument/2006/relationships/hyperlink" Target="https://www.gov.uk/government/publications/new-guidance-on-the-rehabilitation-of-offenders-act-1974" TargetMode="External"/><Relationship Id="rId45" Type="http://schemas.openxmlformats.org/officeDocument/2006/relationships/hyperlink" Target="https://unlock.org.uk/"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http://www.gov.uk/government/organisations/disclosure-and-barring-service" TargetMode="External"/><Relationship Id="rId36" Type="http://schemas.openxmlformats.org/officeDocument/2006/relationships/hyperlink" Target="https://www.gov.uk/government/organisations/disclosure-and-barring-service/about" TargetMode="External"/><Relationship Id="rId49" Type="http://schemas.openxmlformats.org/officeDocument/2006/relationships/hyperlink" Target="https://unlock.org.uk/wp-content/uploads/misc/What-will-be-filtered-by-the-DBS.pdf"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www.gov.uk/government/organisations/disclosure-and-barring-service" TargetMode="External"/><Relationship Id="rId44" Type="http://schemas.openxmlformats.org/officeDocument/2006/relationships/hyperlink" Target="https://www.nacro.org.uk/nacro-services/advice/advice-for-individuals/what-is-filtering/"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kymallanhub.co.uk/download/document/4342/" TargetMode="External"/><Relationship Id="rId27" Type="http://schemas.openxmlformats.org/officeDocument/2006/relationships/hyperlink" Target="http://www.gov.uk/government/organisations/disclosure-and-barring-service" TargetMode="External"/><Relationship Id="rId30" Type="http://schemas.openxmlformats.org/officeDocument/2006/relationships/hyperlink" Target="http://www.gov.uk/government/organisations/disclosure-and-barring-service" TargetMode="External"/><Relationship Id="rId35" Type="http://schemas.openxmlformats.org/officeDocument/2006/relationships/hyperlink" Target="https://www.gov.uk/government/organisations/disclosure-and-barring-service/about" TargetMode="External"/><Relationship Id="rId43" Type="http://schemas.openxmlformats.org/officeDocument/2006/relationships/hyperlink" Target="https://www.nacro.org.uk/nacro-services/advice/advice-for-individuals/what-is-filtering/" TargetMode="External"/><Relationship Id="rId48" Type="http://schemas.openxmlformats.org/officeDocument/2006/relationships/hyperlink" Target="https://unlock.org.uk/wp-content/uploads/misc/What-will-be-filtered-by-the-DBS.pdf" TargetMode="Externa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{F382D46C-498F-4507-90E7-0EF05B8CF8B7}tf56348247_win32</Template>
  <TotalTime>3</TotalTime>
  <Pages>8</Pages>
  <Words>2641</Words>
  <Characters>15059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dc:description/>
  <cp:lastModifiedBy>Guy Lovgreen</cp:lastModifiedBy>
  <cp:revision>2</cp:revision>
  <dcterms:created xsi:type="dcterms:W3CDTF">2024-08-08T09:53:00Z</dcterms:created>
  <dcterms:modified xsi:type="dcterms:W3CDTF">2024-08-08T09:53:00Z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