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79A4" w14:textId="26EBF27F" w:rsidR="00831721" w:rsidRDefault="002868E5" w:rsidP="00831721">
      <w:pPr>
        <w:spacing w:before="120" w:after="0"/>
      </w:pPr>
      <w:r>
        <w:rPr>
          <w:noProof/>
          <w:color w:val="000000" w:themeColor="text1"/>
        </w:rPr>
        <w:drawing>
          <wp:anchor distT="0" distB="0" distL="114300" distR="114300" simplePos="0" relativeHeight="251660288" behindDoc="1" locked="0" layoutInCell="1" allowOverlap="1" wp14:anchorId="3BCBD264" wp14:editId="0606B1E9">
            <wp:simplePos x="0" y="0"/>
            <wp:positionH relativeFrom="margin">
              <wp:align>left</wp:align>
            </wp:positionH>
            <wp:positionV relativeFrom="paragraph">
              <wp:posOffset>161925</wp:posOffset>
            </wp:positionV>
            <wp:extent cx="1422473" cy="1435174"/>
            <wp:effectExtent l="95250" t="76200" r="101600" b="508000"/>
            <wp:wrapTight wrapText="bothSides">
              <wp:wrapPolygon edited="0">
                <wp:start x="-579" y="-1147"/>
                <wp:lineTo x="-1446" y="-573"/>
                <wp:lineTo x="-1157" y="28959"/>
                <wp:lineTo x="22564" y="28959"/>
                <wp:lineTo x="22854" y="4014"/>
                <wp:lineTo x="21986" y="-287"/>
                <wp:lineTo x="21986" y="-1147"/>
                <wp:lineTo x="-579" y="-1147"/>
              </wp:wrapPolygon>
            </wp:wrapTight>
            <wp:docPr id="30237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79323"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22473" cy="1435174"/>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r w:rsidR="00831721" w:rsidRPr="0041428F">
        <w:rPr>
          <w:noProof/>
          <w:lang w:bidi="en-GB"/>
        </w:rPr>
        <mc:AlternateContent>
          <mc:Choice Requires="wpg">
            <w:drawing>
              <wp:anchor distT="0" distB="0" distL="114300" distR="114300" simplePos="0" relativeHeight="251659264" behindDoc="1" locked="1" layoutInCell="1" allowOverlap="1" wp14:anchorId="4CFFBE1A" wp14:editId="3C80F361">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DB49FA"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466"/>
      </w:tblGrid>
      <w:tr w:rsidR="00A66B18" w:rsidRPr="0041428F" w14:paraId="13F6AC6A" w14:textId="77777777" w:rsidTr="00523F38">
        <w:trPr>
          <w:trHeight w:val="270"/>
          <w:jc w:val="center"/>
        </w:trPr>
        <w:tc>
          <w:tcPr>
            <w:tcW w:w="10466" w:type="dxa"/>
          </w:tcPr>
          <w:p w14:paraId="32D4420D" w14:textId="59FD8CDB" w:rsidR="00A66B18" w:rsidRPr="0041428F" w:rsidRDefault="00A66B18" w:rsidP="00A66B18">
            <w:pPr>
              <w:pStyle w:val="ContactInfo"/>
              <w:rPr>
                <w:color w:val="000000" w:themeColor="text1"/>
              </w:rPr>
            </w:pPr>
          </w:p>
        </w:tc>
      </w:tr>
    </w:tbl>
    <w:p w14:paraId="588DA4FF" w14:textId="56279FDD" w:rsidR="00A66B18" w:rsidRDefault="00A66B18" w:rsidP="00A6783B">
      <w:pPr>
        <w:pStyle w:val="Signature"/>
        <w:rPr>
          <w:color w:val="000000" w:themeColor="text1"/>
        </w:rPr>
      </w:pPr>
    </w:p>
    <w:p w14:paraId="456B630B" w14:textId="77777777" w:rsidR="00862042" w:rsidRDefault="00862042" w:rsidP="00A6783B">
      <w:pPr>
        <w:pStyle w:val="Signature"/>
        <w:rPr>
          <w:color w:val="000000" w:themeColor="text1"/>
        </w:rPr>
      </w:pPr>
    </w:p>
    <w:p w14:paraId="0F7DA0A9" w14:textId="77777777" w:rsidR="00862042" w:rsidRDefault="00862042" w:rsidP="00A6783B">
      <w:pPr>
        <w:pStyle w:val="Signature"/>
        <w:rPr>
          <w:color w:val="000000" w:themeColor="text1"/>
        </w:rPr>
      </w:pPr>
    </w:p>
    <w:p w14:paraId="64BF1507" w14:textId="77777777" w:rsidR="00862042" w:rsidRDefault="00862042" w:rsidP="00A6783B">
      <w:pPr>
        <w:pStyle w:val="Signature"/>
        <w:rPr>
          <w:color w:val="000000" w:themeColor="text1"/>
        </w:rPr>
      </w:pPr>
    </w:p>
    <w:p w14:paraId="5A2D25BC" w14:textId="77777777" w:rsidR="00862042" w:rsidRDefault="00862042" w:rsidP="00A6783B">
      <w:pPr>
        <w:pStyle w:val="Signature"/>
        <w:rPr>
          <w:color w:val="000000" w:themeColor="text1"/>
        </w:rPr>
      </w:pPr>
    </w:p>
    <w:p w14:paraId="3FC6E483" w14:textId="77777777" w:rsidR="00535FD9" w:rsidRPr="009D5945" w:rsidRDefault="00535FD9" w:rsidP="00535FD9">
      <w:pPr>
        <w:pStyle w:val="3Policytitle"/>
        <w:jc w:val="center"/>
        <w:rPr>
          <w:rFonts w:ascii="Cambria" w:hAnsi="Cambria"/>
          <w:sz w:val="44"/>
          <w:szCs w:val="44"/>
          <w:lang w:val="en-GB"/>
        </w:rPr>
      </w:pPr>
      <w:r w:rsidRPr="009D5945">
        <w:rPr>
          <w:rFonts w:ascii="Cambria" w:hAnsi="Cambria"/>
          <w:sz w:val="44"/>
          <w:szCs w:val="44"/>
          <w:lang w:val="en-GB"/>
        </w:rPr>
        <w:t>Parent code of conduct</w:t>
      </w:r>
    </w:p>
    <w:p w14:paraId="4C393EB8" w14:textId="77777777" w:rsidR="00535FD9" w:rsidRPr="008E2696" w:rsidRDefault="00535FD9" w:rsidP="00535FD9">
      <w:pPr>
        <w:pStyle w:val="6Abstract"/>
        <w:rPr>
          <w:lang w:val="en-GB"/>
        </w:rPr>
      </w:pPr>
    </w:p>
    <w:p w14:paraId="4B27FD79" w14:textId="77777777" w:rsidR="00535FD9" w:rsidRPr="008E2696" w:rsidRDefault="00535FD9" w:rsidP="00535FD9">
      <w:pPr>
        <w:pStyle w:val="1bodycopy10pt"/>
        <w:rPr>
          <w:lang w:val="en-GB"/>
        </w:rPr>
      </w:pPr>
    </w:p>
    <w:p w14:paraId="5833E29F" w14:textId="77777777" w:rsidR="00535FD9" w:rsidRPr="008E2696" w:rsidRDefault="00535FD9" w:rsidP="00535FD9">
      <w:pPr>
        <w:pStyle w:val="1bodycopy10pt"/>
        <w:rPr>
          <w:noProof/>
          <w:color w:val="00CF80"/>
          <w:szCs w:val="20"/>
          <w:lang w:val="en-GB"/>
        </w:rPr>
      </w:pPr>
    </w:p>
    <w:p w14:paraId="5989DB88" w14:textId="77777777" w:rsidR="00535FD9" w:rsidRPr="008E2696" w:rsidRDefault="00535FD9" w:rsidP="00535FD9">
      <w:pPr>
        <w:pStyle w:val="1bodycopy10pt"/>
        <w:rPr>
          <w:noProof/>
          <w:lang w:val="en-GB"/>
        </w:rPr>
      </w:pPr>
    </w:p>
    <w:p w14:paraId="18B7CE38" w14:textId="77777777" w:rsidR="00535FD9" w:rsidRPr="008E2696" w:rsidRDefault="00535FD9" w:rsidP="00535FD9">
      <w:pPr>
        <w:pStyle w:val="1bodycopy10pt"/>
        <w:rPr>
          <w:noProof/>
          <w:lang w:val="en-GB"/>
        </w:rPr>
      </w:pPr>
    </w:p>
    <w:p w14:paraId="5E6EFDB4" w14:textId="77777777" w:rsidR="00535FD9" w:rsidRPr="008E2696" w:rsidRDefault="00535FD9" w:rsidP="00535FD9">
      <w:pPr>
        <w:pStyle w:val="1bodycopy10pt"/>
        <w:rPr>
          <w:lang w:val="en-GB"/>
        </w:rPr>
      </w:pPr>
    </w:p>
    <w:p w14:paraId="6307C78B" w14:textId="77777777" w:rsidR="00535FD9" w:rsidRPr="008E2696" w:rsidRDefault="00535FD9" w:rsidP="00535FD9">
      <w:pPr>
        <w:pStyle w:val="1bodycopy10pt"/>
        <w:rPr>
          <w:lang w:val="en-GB"/>
        </w:rPr>
      </w:pPr>
    </w:p>
    <w:p w14:paraId="3C7F0194" w14:textId="77777777" w:rsidR="00535FD9" w:rsidRPr="008E2696" w:rsidRDefault="00535FD9" w:rsidP="00535FD9">
      <w:pPr>
        <w:pStyle w:val="1bodycopy10pt"/>
        <w:rPr>
          <w:lang w:val="en-GB"/>
        </w:rPr>
      </w:pPr>
    </w:p>
    <w:p w14:paraId="6F6C5BB0" w14:textId="77777777" w:rsidR="00535FD9" w:rsidRPr="008E2696" w:rsidRDefault="00535FD9" w:rsidP="00535FD9">
      <w:pPr>
        <w:pStyle w:val="1bodycopy10pt"/>
        <w:rPr>
          <w:lang w:val="en-GB"/>
        </w:rPr>
      </w:pPr>
    </w:p>
    <w:p w14:paraId="2B064F5F" w14:textId="77777777" w:rsidR="00535FD9" w:rsidRPr="008E2696" w:rsidRDefault="00535FD9" w:rsidP="00535FD9">
      <w:pPr>
        <w:pStyle w:val="1bodycopy10pt"/>
        <w:rPr>
          <w:lang w:val="en-GB"/>
        </w:rPr>
      </w:pPr>
    </w:p>
    <w:p w14:paraId="2C1FC0A9" w14:textId="77777777" w:rsidR="00535FD9" w:rsidRPr="008E2696" w:rsidRDefault="00535FD9" w:rsidP="00535FD9">
      <w:pPr>
        <w:pStyle w:val="1bodycopy10pt"/>
        <w:rPr>
          <w:lang w:val="en-GB"/>
        </w:rPr>
      </w:pPr>
    </w:p>
    <w:p w14:paraId="592EE25E" w14:textId="77777777" w:rsidR="00535FD9" w:rsidRPr="008E2696" w:rsidRDefault="00535FD9" w:rsidP="00535FD9">
      <w:pPr>
        <w:pStyle w:val="1bodycopy10pt"/>
        <w:rPr>
          <w:lang w:val="en-GB"/>
        </w:rPr>
      </w:pPr>
    </w:p>
    <w:p w14:paraId="76AF1B38" w14:textId="77777777" w:rsidR="00535FD9" w:rsidRPr="008E2696" w:rsidRDefault="00535FD9" w:rsidP="00535FD9">
      <w:pPr>
        <w:pStyle w:val="1bodycopy10pt"/>
        <w:rPr>
          <w:lang w:val="en-GB"/>
        </w:rPr>
      </w:pPr>
    </w:p>
    <w:p w14:paraId="36B422D7" w14:textId="77777777" w:rsidR="00535FD9" w:rsidRPr="008E2696" w:rsidRDefault="00535FD9" w:rsidP="00535FD9">
      <w:pPr>
        <w:pStyle w:val="1bodycopy10pt"/>
        <w:rPr>
          <w:lang w:val="en-GB"/>
        </w:rPr>
      </w:pPr>
    </w:p>
    <w:p w14:paraId="37A9505F" w14:textId="77777777" w:rsidR="00535FD9" w:rsidRPr="008E2696" w:rsidRDefault="00535FD9" w:rsidP="00535FD9">
      <w:pPr>
        <w:pStyle w:val="1bodycopy10pt"/>
        <w:rPr>
          <w:lang w:val="en-GB"/>
        </w:rPr>
      </w:pPr>
    </w:p>
    <w:p w14:paraId="757D242D" w14:textId="77777777" w:rsidR="00535FD9" w:rsidRPr="008E2696" w:rsidRDefault="00535FD9" w:rsidP="00535FD9">
      <w:pPr>
        <w:pStyle w:val="1bodycopy10pt"/>
        <w:rPr>
          <w:lang w:val="en-GB"/>
        </w:rPr>
      </w:pPr>
    </w:p>
    <w:p w14:paraId="5CE1C01E" w14:textId="77777777" w:rsidR="00535FD9" w:rsidRPr="008E2696" w:rsidRDefault="00535FD9" w:rsidP="00535FD9">
      <w:pPr>
        <w:pStyle w:val="1bodycopy10pt"/>
        <w:rPr>
          <w:lang w:val="en-GB"/>
        </w:rPr>
      </w:pPr>
    </w:p>
    <w:p w14:paraId="5B941CC8" w14:textId="77777777" w:rsidR="00535FD9" w:rsidRPr="008E2696" w:rsidRDefault="00535FD9" w:rsidP="00535FD9">
      <w:pPr>
        <w:pStyle w:val="1bodycopy10pt"/>
        <w:rPr>
          <w:lang w:val="en-GB"/>
        </w:rPr>
      </w:pPr>
    </w:p>
    <w:p w14:paraId="5C211559" w14:textId="77777777" w:rsidR="00535FD9" w:rsidRPr="008E2696" w:rsidRDefault="00535FD9" w:rsidP="00535FD9">
      <w:pPr>
        <w:pStyle w:val="1bodycopy10pt"/>
        <w:rPr>
          <w:lang w:val="en-GB"/>
        </w:rPr>
      </w:pPr>
    </w:p>
    <w:p w14:paraId="7C3CD85C" w14:textId="77777777" w:rsidR="00535FD9" w:rsidRPr="008E2696" w:rsidRDefault="00535FD9" w:rsidP="00535FD9">
      <w:pPr>
        <w:rPr>
          <w:b/>
        </w:rPr>
      </w:pPr>
    </w:p>
    <w:tbl>
      <w:tblPr>
        <w:tblW w:w="10455"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781"/>
        <w:gridCol w:w="3515"/>
        <w:gridCol w:w="4159"/>
      </w:tblGrid>
      <w:tr w:rsidR="00535FD9" w:rsidRPr="008E2696" w14:paraId="3A815ED3" w14:textId="77777777" w:rsidTr="00DF7DC2">
        <w:trPr>
          <w:trHeight w:val="335"/>
        </w:trPr>
        <w:tc>
          <w:tcPr>
            <w:tcW w:w="2781" w:type="dxa"/>
            <w:tcBorders>
              <w:top w:val="nil"/>
              <w:bottom w:val="single" w:sz="18" w:space="0" w:color="FFFFFF"/>
            </w:tcBorders>
            <w:shd w:val="clear" w:color="auto" w:fill="D8DFDE"/>
          </w:tcPr>
          <w:p w14:paraId="45454A3E" w14:textId="77777777" w:rsidR="00535FD9" w:rsidRPr="008E2696" w:rsidRDefault="00535FD9" w:rsidP="00DF7DC2">
            <w:pPr>
              <w:pStyle w:val="1bodycopy10pt"/>
              <w:rPr>
                <w:b/>
                <w:lang w:val="en-GB"/>
              </w:rPr>
            </w:pPr>
            <w:r w:rsidRPr="008E2696">
              <w:rPr>
                <w:b/>
                <w:lang w:val="en-GB"/>
              </w:rPr>
              <w:t>Approved by:</w:t>
            </w:r>
          </w:p>
        </w:tc>
        <w:tc>
          <w:tcPr>
            <w:tcW w:w="3515" w:type="dxa"/>
            <w:tcBorders>
              <w:top w:val="nil"/>
              <w:bottom w:val="single" w:sz="18" w:space="0" w:color="FFFFFF"/>
            </w:tcBorders>
            <w:shd w:val="clear" w:color="auto" w:fill="D8DFDE"/>
          </w:tcPr>
          <w:p w14:paraId="0E3DFA14" w14:textId="77777777" w:rsidR="00535FD9" w:rsidRPr="003C2953" w:rsidRDefault="00535FD9" w:rsidP="00DF7DC2">
            <w:pPr>
              <w:pStyle w:val="1bodycopy11pt"/>
              <w:rPr>
                <w:lang w:val="en-GB"/>
              </w:rPr>
            </w:pPr>
            <w:r w:rsidRPr="003C2953">
              <w:rPr>
                <w:lang w:val="en-GB"/>
              </w:rPr>
              <w:t>Governors</w:t>
            </w:r>
          </w:p>
        </w:tc>
        <w:tc>
          <w:tcPr>
            <w:tcW w:w="4158" w:type="dxa"/>
            <w:tcBorders>
              <w:top w:val="nil"/>
              <w:bottom w:val="single" w:sz="18" w:space="0" w:color="FFFFFF"/>
            </w:tcBorders>
            <w:shd w:val="clear" w:color="auto" w:fill="D8DFDE"/>
          </w:tcPr>
          <w:p w14:paraId="7AAF84AA" w14:textId="77777777" w:rsidR="00535FD9" w:rsidRPr="008E2696" w:rsidRDefault="00535FD9" w:rsidP="00DF7DC2">
            <w:pPr>
              <w:pStyle w:val="1bodycopy11pt"/>
              <w:rPr>
                <w:lang w:val="en-GB"/>
              </w:rPr>
            </w:pPr>
            <w:r w:rsidRPr="008E2696">
              <w:rPr>
                <w:b/>
                <w:lang w:val="en-GB"/>
              </w:rPr>
              <w:t>Date:</w:t>
            </w:r>
            <w:r w:rsidRPr="008E2696">
              <w:rPr>
                <w:lang w:val="en-GB"/>
              </w:rPr>
              <w:t xml:space="preserve">  </w:t>
            </w:r>
            <w:r>
              <w:rPr>
                <w:lang w:val="en-GB"/>
              </w:rPr>
              <w:t>23/11/23</w:t>
            </w:r>
          </w:p>
        </w:tc>
      </w:tr>
      <w:tr w:rsidR="00535FD9" w:rsidRPr="008E2696" w14:paraId="166DB257" w14:textId="77777777" w:rsidTr="00DF7DC2">
        <w:trPr>
          <w:trHeight w:val="349"/>
        </w:trPr>
        <w:tc>
          <w:tcPr>
            <w:tcW w:w="2781" w:type="dxa"/>
            <w:tcBorders>
              <w:top w:val="single" w:sz="18" w:space="0" w:color="FFFFFF"/>
              <w:bottom w:val="single" w:sz="18" w:space="0" w:color="FFFFFF"/>
            </w:tcBorders>
            <w:shd w:val="clear" w:color="auto" w:fill="D8DFDE"/>
          </w:tcPr>
          <w:p w14:paraId="101FA23E" w14:textId="77777777" w:rsidR="00535FD9" w:rsidRPr="008E2696" w:rsidRDefault="00535FD9" w:rsidP="00DF7DC2">
            <w:pPr>
              <w:pStyle w:val="1bodycopy10pt"/>
              <w:rPr>
                <w:b/>
                <w:lang w:val="en-GB"/>
              </w:rPr>
            </w:pPr>
            <w:r w:rsidRPr="008E2696">
              <w:rPr>
                <w:b/>
                <w:lang w:val="en-GB"/>
              </w:rPr>
              <w:t>Last reviewed on:</w:t>
            </w:r>
          </w:p>
        </w:tc>
        <w:tc>
          <w:tcPr>
            <w:tcW w:w="7674" w:type="dxa"/>
            <w:gridSpan w:val="2"/>
            <w:tcBorders>
              <w:top w:val="single" w:sz="18" w:space="0" w:color="FFFFFF"/>
              <w:bottom w:val="single" w:sz="18" w:space="0" w:color="FFFFFF"/>
            </w:tcBorders>
            <w:shd w:val="clear" w:color="auto" w:fill="D8DFDE"/>
          </w:tcPr>
          <w:p w14:paraId="289FD2FB" w14:textId="77777777" w:rsidR="00535FD9" w:rsidRPr="003C2953" w:rsidRDefault="00535FD9" w:rsidP="00DF7DC2">
            <w:pPr>
              <w:pStyle w:val="1bodycopy11pt"/>
              <w:rPr>
                <w:lang w:val="en-GB"/>
              </w:rPr>
            </w:pPr>
            <w:r w:rsidRPr="003C2953">
              <w:rPr>
                <w:lang w:val="en-GB"/>
              </w:rPr>
              <w:t>November 2023</w:t>
            </w:r>
          </w:p>
        </w:tc>
      </w:tr>
      <w:tr w:rsidR="00535FD9" w:rsidRPr="008E2696" w14:paraId="5EA348F9" w14:textId="77777777" w:rsidTr="00DF7DC2">
        <w:trPr>
          <w:trHeight w:val="335"/>
        </w:trPr>
        <w:tc>
          <w:tcPr>
            <w:tcW w:w="2781" w:type="dxa"/>
            <w:tcBorders>
              <w:top w:val="single" w:sz="18" w:space="0" w:color="FFFFFF"/>
              <w:bottom w:val="nil"/>
            </w:tcBorders>
            <w:shd w:val="clear" w:color="auto" w:fill="D8DFDE"/>
          </w:tcPr>
          <w:p w14:paraId="095F6E34" w14:textId="77777777" w:rsidR="00535FD9" w:rsidRPr="008E2696" w:rsidRDefault="00535FD9" w:rsidP="00DF7DC2">
            <w:pPr>
              <w:pStyle w:val="1bodycopy10pt"/>
              <w:rPr>
                <w:b/>
                <w:lang w:val="en-GB"/>
              </w:rPr>
            </w:pPr>
            <w:r w:rsidRPr="008E2696">
              <w:rPr>
                <w:b/>
                <w:lang w:val="en-GB"/>
              </w:rPr>
              <w:t>Next review due by:</w:t>
            </w:r>
          </w:p>
        </w:tc>
        <w:tc>
          <w:tcPr>
            <w:tcW w:w="7674" w:type="dxa"/>
            <w:gridSpan w:val="2"/>
            <w:tcBorders>
              <w:top w:val="single" w:sz="18" w:space="0" w:color="FFFFFF"/>
              <w:bottom w:val="nil"/>
            </w:tcBorders>
            <w:shd w:val="clear" w:color="auto" w:fill="D8DFDE"/>
          </w:tcPr>
          <w:p w14:paraId="2D137604" w14:textId="77777777" w:rsidR="00535FD9" w:rsidRPr="003C2953" w:rsidRDefault="00535FD9" w:rsidP="00DF7DC2">
            <w:pPr>
              <w:pStyle w:val="1bodycopy11pt"/>
              <w:rPr>
                <w:lang w:val="en-GB"/>
              </w:rPr>
            </w:pPr>
            <w:r w:rsidRPr="003C2953">
              <w:rPr>
                <w:lang w:val="en-GB"/>
              </w:rPr>
              <w:t>November 2025</w:t>
            </w:r>
          </w:p>
        </w:tc>
      </w:tr>
    </w:tbl>
    <w:p w14:paraId="39336A46" w14:textId="77777777" w:rsidR="00535FD9" w:rsidRDefault="00535FD9" w:rsidP="00535FD9">
      <w:pPr>
        <w:rPr>
          <w:rFonts w:cs="Arial"/>
          <w:b/>
          <w:sz w:val="28"/>
          <w:szCs w:val="28"/>
        </w:rPr>
      </w:pPr>
    </w:p>
    <w:p w14:paraId="4C7DCCF0" w14:textId="77777777" w:rsidR="00862042" w:rsidRDefault="00862042" w:rsidP="00A6783B">
      <w:pPr>
        <w:pStyle w:val="Signature"/>
        <w:rPr>
          <w:color w:val="000000" w:themeColor="text1"/>
        </w:rPr>
      </w:pPr>
    </w:p>
    <w:p w14:paraId="5EC924D9" w14:textId="77777777" w:rsidR="00862042" w:rsidRDefault="00862042" w:rsidP="00A6783B">
      <w:pPr>
        <w:pStyle w:val="Signature"/>
        <w:rPr>
          <w:color w:val="000000" w:themeColor="text1"/>
        </w:rPr>
      </w:pPr>
    </w:p>
    <w:p w14:paraId="50F9A171" w14:textId="77777777" w:rsidR="00F81836" w:rsidRDefault="00F81836" w:rsidP="00F81836">
      <w:pPr>
        <w:pStyle w:val="Signature"/>
        <w:tabs>
          <w:tab w:val="left" w:pos="1710"/>
        </w:tabs>
        <w:rPr>
          <w:color w:val="000000" w:themeColor="text1"/>
        </w:rPr>
      </w:pPr>
    </w:p>
    <w:p w14:paraId="5FC68AE9" w14:textId="77777777" w:rsidR="00F81836" w:rsidRDefault="00F81836" w:rsidP="00F81836">
      <w:pPr>
        <w:pStyle w:val="Signature"/>
        <w:tabs>
          <w:tab w:val="left" w:pos="1710"/>
        </w:tabs>
        <w:rPr>
          <w:color w:val="000000" w:themeColor="text1"/>
        </w:rPr>
      </w:pPr>
    </w:p>
    <w:p w14:paraId="22F25117" w14:textId="77777777" w:rsidR="00862042" w:rsidRDefault="00862042" w:rsidP="00A6783B">
      <w:pPr>
        <w:pStyle w:val="Signature"/>
        <w:rPr>
          <w:color w:val="000000" w:themeColor="text1"/>
        </w:rPr>
      </w:pPr>
    </w:p>
    <w:p w14:paraId="1CB60E9C" w14:textId="77777777" w:rsidR="00862042" w:rsidRDefault="00862042" w:rsidP="00A6783B">
      <w:pPr>
        <w:pStyle w:val="Signature"/>
        <w:rPr>
          <w:color w:val="000000" w:themeColor="text1"/>
        </w:rPr>
      </w:pPr>
    </w:p>
    <w:p w14:paraId="3B5DB815" w14:textId="3B4B8BFA" w:rsidR="00862042" w:rsidRDefault="00862042" w:rsidP="00A6783B">
      <w:pPr>
        <w:pStyle w:val="Signature"/>
        <w:rPr>
          <w:color w:val="000000" w:themeColor="text1"/>
        </w:rPr>
      </w:pPr>
      <w:r>
        <w:rPr>
          <w:color w:val="000000" w:themeColor="text1"/>
        </w:rPr>
        <w:t>At St Stephen’s C</w:t>
      </w:r>
      <w:r w:rsidR="008252D5">
        <w:rPr>
          <w:color w:val="000000" w:themeColor="text1"/>
        </w:rPr>
        <w:t>E</w:t>
      </w:r>
      <w:r>
        <w:rPr>
          <w:color w:val="000000" w:themeColor="text1"/>
        </w:rPr>
        <w:t xml:space="preserve"> Primary School, </w:t>
      </w:r>
      <w:r w:rsidR="005A674E">
        <w:rPr>
          <w:color w:val="000000" w:themeColor="text1"/>
        </w:rPr>
        <w:t xml:space="preserve">our Christian values run through </w:t>
      </w:r>
      <w:r w:rsidR="00825682">
        <w:rPr>
          <w:color w:val="000000" w:themeColor="text1"/>
        </w:rPr>
        <w:t>our school like a golden thread and enable</w:t>
      </w:r>
      <w:r w:rsidR="00521E18">
        <w:rPr>
          <w:color w:val="000000" w:themeColor="text1"/>
        </w:rPr>
        <w:t xml:space="preserve"> our children to flourish and ASPIRE </w:t>
      </w:r>
      <w:r w:rsidR="00394CC0">
        <w:rPr>
          <w:color w:val="000000" w:themeColor="text1"/>
        </w:rPr>
        <w:t xml:space="preserve">in life. </w:t>
      </w:r>
      <w:r w:rsidR="00D21B52">
        <w:rPr>
          <w:color w:val="000000" w:themeColor="text1"/>
        </w:rPr>
        <w:t>Our Christian vision</w:t>
      </w:r>
      <w:r w:rsidR="00756636">
        <w:rPr>
          <w:color w:val="000000" w:themeColor="text1"/>
        </w:rPr>
        <w:t xml:space="preserve">: </w:t>
      </w:r>
      <w:r w:rsidR="00D21B52">
        <w:rPr>
          <w:color w:val="000000" w:themeColor="text1"/>
        </w:rPr>
        <w:t xml:space="preserve"> </w:t>
      </w:r>
      <w:r w:rsidR="00D21B52" w:rsidRPr="00756636">
        <w:rPr>
          <w:i/>
          <w:iCs/>
          <w:color w:val="000000" w:themeColor="text1"/>
        </w:rPr>
        <w:t>for with God, nothing is impossible</w:t>
      </w:r>
      <w:r w:rsidR="00D21B52">
        <w:rPr>
          <w:color w:val="000000" w:themeColor="text1"/>
        </w:rPr>
        <w:t xml:space="preserve"> </w:t>
      </w:r>
      <w:r w:rsidR="00756636">
        <w:rPr>
          <w:color w:val="000000" w:themeColor="text1"/>
        </w:rPr>
        <w:t xml:space="preserve">Luke 1 : 37, helps </w:t>
      </w:r>
      <w:r w:rsidR="00C541C0">
        <w:rPr>
          <w:color w:val="000000" w:themeColor="text1"/>
        </w:rPr>
        <w:t>support and guide our whole school community in striving to beat our previous best endeavours.</w:t>
      </w:r>
    </w:p>
    <w:p w14:paraId="7B5D1C5F" w14:textId="6E8B6ADE" w:rsidR="00C541C0" w:rsidRDefault="00AE0202" w:rsidP="00A6783B">
      <w:pPr>
        <w:pStyle w:val="Signature"/>
        <w:rPr>
          <w:color w:val="000000" w:themeColor="text1"/>
        </w:rPr>
      </w:pPr>
      <w:r>
        <w:rPr>
          <w:color w:val="000000" w:themeColor="text1"/>
        </w:rPr>
        <w:t>Throughout the year</w:t>
      </w:r>
      <w:r w:rsidR="00C86DED">
        <w:rPr>
          <w:color w:val="000000" w:themeColor="text1"/>
        </w:rPr>
        <w:t>,</w:t>
      </w:r>
      <w:r>
        <w:rPr>
          <w:color w:val="000000" w:themeColor="text1"/>
        </w:rPr>
        <w:t xml:space="preserve"> </w:t>
      </w:r>
      <w:r w:rsidR="00C86DED">
        <w:rPr>
          <w:color w:val="000000" w:themeColor="text1"/>
        </w:rPr>
        <w:t>w</w:t>
      </w:r>
      <w:r>
        <w:rPr>
          <w:color w:val="000000" w:themeColor="text1"/>
        </w:rPr>
        <w:t xml:space="preserve">e re-focus on a Christian Value in order to keep </w:t>
      </w:r>
      <w:r w:rsidR="005F2731">
        <w:rPr>
          <w:color w:val="000000" w:themeColor="text1"/>
        </w:rPr>
        <w:t>G</w:t>
      </w:r>
      <w:r>
        <w:rPr>
          <w:color w:val="000000" w:themeColor="text1"/>
        </w:rPr>
        <w:t>od in the centre of our lives.</w:t>
      </w:r>
      <w:r w:rsidR="005F2731">
        <w:rPr>
          <w:color w:val="000000" w:themeColor="text1"/>
        </w:rPr>
        <w:t xml:space="preserve"> By linking </w:t>
      </w:r>
      <w:r w:rsidR="00700751">
        <w:rPr>
          <w:color w:val="000000" w:themeColor="text1"/>
        </w:rPr>
        <w:t xml:space="preserve">these to key events within the </w:t>
      </w:r>
      <w:r w:rsidR="00D87930">
        <w:rPr>
          <w:color w:val="000000" w:themeColor="text1"/>
        </w:rPr>
        <w:t xml:space="preserve">Christian calendar our children </w:t>
      </w:r>
      <w:r w:rsidR="006E6214">
        <w:rPr>
          <w:color w:val="000000" w:themeColor="text1"/>
        </w:rPr>
        <w:t>will all take turns in leading key collective worships for our whole school community at St Stephen’s Church</w:t>
      </w:r>
      <w:r w:rsidR="00C86DED">
        <w:rPr>
          <w:color w:val="000000" w:themeColor="text1"/>
        </w:rPr>
        <w:t>,</w:t>
      </w:r>
      <w:r w:rsidR="006E6214">
        <w:rPr>
          <w:color w:val="000000" w:themeColor="text1"/>
        </w:rPr>
        <w:t xml:space="preserve"> once a year.</w:t>
      </w:r>
    </w:p>
    <w:p w14:paraId="0D2A4C6D" w14:textId="77777777" w:rsidR="00934C65" w:rsidRDefault="00934C65" w:rsidP="00A6783B">
      <w:pPr>
        <w:pStyle w:val="Signature"/>
        <w:rPr>
          <w:color w:val="000000" w:themeColor="text1"/>
        </w:rPr>
      </w:pPr>
    </w:p>
    <w:p w14:paraId="09492FCF" w14:textId="77777777" w:rsidR="00934C65" w:rsidRDefault="00934C65" w:rsidP="00A6783B">
      <w:pPr>
        <w:pStyle w:val="Signature"/>
        <w:rPr>
          <w:color w:val="000000" w:themeColor="text1"/>
        </w:rPr>
      </w:pPr>
    </w:p>
    <w:p w14:paraId="270C8415" w14:textId="77777777" w:rsidR="00934C65" w:rsidRDefault="00934C65" w:rsidP="00A6783B">
      <w:pPr>
        <w:pStyle w:val="Signature"/>
        <w:rPr>
          <w:color w:val="000000" w:themeColor="text1"/>
        </w:rPr>
      </w:pPr>
    </w:p>
    <w:p w14:paraId="489776EB" w14:textId="77777777" w:rsidR="00AC6E7F" w:rsidRDefault="00AC6E7F" w:rsidP="00A6783B">
      <w:pPr>
        <w:pStyle w:val="Signature"/>
        <w:rPr>
          <w:color w:val="000000" w:themeColor="text1"/>
        </w:rPr>
      </w:pPr>
    </w:p>
    <w:tbl>
      <w:tblPr>
        <w:tblStyle w:val="TableGrid"/>
        <w:tblW w:w="10136" w:type="dxa"/>
        <w:tblInd w:w="207" w:type="dxa"/>
        <w:tblLook w:val="04A0" w:firstRow="1" w:lastRow="0" w:firstColumn="1" w:lastColumn="0" w:noHBand="0" w:noVBand="1"/>
      </w:tblPr>
      <w:tblGrid>
        <w:gridCol w:w="1843"/>
        <w:gridCol w:w="1616"/>
        <w:gridCol w:w="1540"/>
        <w:gridCol w:w="1744"/>
        <w:gridCol w:w="1692"/>
        <w:gridCol w:w="1701"/>
      </w:tblGrid>
      <w:tr w:rsidR="00E0746F" w14:paraId="702791A2" w14:textId="77777777" w:rsidTr="00AC6E7F">
        <w:trPr>
          <w:trHeight w:val="394"/>
        </w:trPr>
        <w:tc>
          <w:tcPr>
            <w:tcW w:w="1843" w:type="dxa"/>
          </w:tcPr>
          <w:p w14:paraId="6EBC68D0" w14:textId="7BE08621" w:rsidR="00AE0202" w:rsidRPr="00E0746F" w:rsidRDefault="00D005C2" w:rsidP="005F2731">
            <w:pPr>
              <w:pStyle w:val="Signature"/>
              <w:ind w:left="0"/>
              <w:jc w:val="center"/>
              <w:rPr>
                <w:color w:val="000000" w:themeColor="text1"/>
                <w:sz w:val="16"/>
                <w:szCs w:val="16"/>
              </w:rPr>
            </w:pPr>
            <w:r w:rsidRPr="00E0746F">
              <w:rPr>
                <w:color w:val="000000" w:themeColor="text1"/>
                <w:sz w:val="16"/>
                <w:szCs w:val="16"/>
              </w:rPr>
              <w:t>Autumn 1</w:t>
            </w:r>
          </w:p>
        </w:tc>
        <w:tc>
          <w:tcPr>
            <w:tcW w:w="1616" w:type="dxa"/>
          </w:tcPr>
          <w:p w14:paraId="4D0DF184" w14:textId="332EDFA5" w:rsidR="00AE0202" w:rsidRPr="00E0746F" w:rsidRDefault="00D005C2" w:rsidP="005F2731">
            <w:pPr>
              <w:pStyle w:val="Signature"/>
              <w:ind w:left="0"/>
              <w:jc w:val="center"/>
              <w:rPr>
                <w:color w:val="000000" w:themeColor="text1"/>
                <w:sz w:val="16"/>
                <w:szCs w:val="16"/>
              </w:rPr>
            </w:pPr>
            <w:r w:rsidRPr="00E0746F">
              <w:rPr>
                <w:color w:val="000000" w:themeColor="text1"/>
                <w:sz w:val="16"/>
                <w:szCs w:val="16"/>
              </w:rPr>
              <w:t>Autumn 2</w:t>
            </w:r>
          </w:p>
        </w:tc>
        <w:tc>
          <w:tcPr>
            <w:tcW w:w="1540" w:type="dxa"/>
          </w:tcPr>
          <w:p w14:paraId="2AF73BD5" w14:textId="77013072"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 xml:space="preserve">Spring </w:t>
            </w:r>
            <w:r w:rsidR="00E0746F" w:rsidRPr="00E0746F">
              <w:rPr>
                <w:color w:val="000000" w:themeColor="text1"/>
                <w:sz w:val="16"/>
                <w:szCs w:val="16"/>
              </w:rPr>
              <w:t>1</w:t>
            </w:r>
          </w:p>
        </w:tc>
        <w:tc>
          <w:tcPr>
            <w:tcW w:w="1744" w:type="dxa"/>
          </w:tcPr>
          <w:p w14:paraId="69BF1CEA" w14:textId="1D039456"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Spring 2</w:t>
            </w:r>
          </w:p>
        </w:tc>
        <w:tc>
          <w:tcPr>
            <w:tcW w:w="1692" w:type="dxa"/>
          </w:tcPr>
          <w:p w14:paraId="63C5223C" w14:textId="514940F6"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Summer 1</w:t>
            </w:r>
          </w:p>
        </w:tc>
        <w:tc>
          <w:tcPr>
            <w:tcW w:w="1701" w:type="dxa"/>
          </w:tcPr>
          <w:p w14:paraId="1CBF40D9" w14:textId="55B5BCE1"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Summer 2</w:t>
            </w:r>
          </w:p>
        </w:tc>
      </w:tr>
      <w:tr w:rsidR="00E0746F" w14:paraId="2B1E1D0B" w14:textId="77777777" w:rsidTr="00AC6E7F">
        <w:trPr>
          <w:trHeight w:val="438"/>
        </w:trPr>
        <w:tc>
          <w:tcPr>
            <w:tcW w:w="1843" w:type="dxa"/>
          </w:tcPr>
          <w:p w14:paraId="390AD4A9" w14:textId="3ACCF250"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Thankfulness</w:t>
            </w:r>
          </w:p>
        </w:tc>
        <w:tc>
          <w:tcPr>
            <w:tcW w:w="1616" w:type="dxa"/>
          </w:tcPr>
          <w:p w14:paraId="6F8D24F1" w14:textId="0AD923E4"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R</w:t>
            </w:r>
            <w:r w:rsidR="00A05942" w:rsidRPr="00E0746F">
              <w:rPr>
                <w:color w:val="000000" w:themeColor="text1"/>
                <w:sz w:val="16"/>
                <w:szCs w:val="16"/>
              </w:rPr>
              <w:t>e</w:t>
            </w:r>
            <w:r w:rsidRPr="00E0746F">
              <w:rPr>
                <w:color w:val="000000" w:themeColor="text1"/>
                <w:sz w:val="16"/>
                <w:szCs w:val="16"/>
              </w:rPr>
              <w:t>spect</w:t>
            </w:r>
          </w:p>
        </w:tc>
        <w:tc>
          <w:tcPr>
            <w:tcW w:w="1540" w:type="dxa"/>
          </w:tcPr>
          <w:p w14:paraId="14CF31AE" w14:textId="5C01ED7B"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Hope</w:t>
            </w:r>
          </w:p>
        </w:tc>
        <w:tc>
          <w:tcPr>
            <w:tcW w:w="1744" w:type="dxa"/>
          </w:tcPr>
          <w:p w14:paraId="6BB1AB10" w14:textId="7335831C" w:rsidR="00AE0202" w:rsidRPr="00E0746F" w:rsidRDefault="00A05942" w:rsidP="00AC6E7F">
            <w:pPr>
              <w:pStyle w:val="Signature"/>
              <w:ind w:left="0"/>
              <w:jc w:val="center"/>
              <w:rPr>
                <w:color w:val="000000" w:themeColor="text1"/>
                <w:sz w:val="16"/>
                <w:szCs w:val="16"/>
              </w:rPr>
            </w:pPr>
            <w:r w:rsidRPr="00E0746F">
              <w:rPr>
                <w:color w:val="000000" w:themeColor="text1"/>
                <w:sz w:val="16"/>
                <w:szCs w:val="16"/>
              </w:rPr>
              <w:t>Forgiveness</w:t>
            </w:r>
          </w:p>
        </w:tc>
        <w:tc>
          <w:tcPr>
            <w:tcW w:w="1692" w:type="dxa"/>
          </w:tcPr>
          <w:p w14:paraId="19FC7043" w14:textId="0B8425DF" w:rsidR="00AE0202" w:rsidRPr="00E0746F" w:rsidRDefault="00A05942" w:rsidP="00AC6E7F">
            <w:pPr>
              <w:pStyle w:val="Signature"/>
              <w:ind w:left="0"/>
              <w:jc w:val="center"/>
              <w:rPr>
                <w:color w:val="000000" w:themeColor="text1"/>
                <w:sz w:val="16"/>
                <w:szCs w:val="16"/>
              </w:rPr>
            </w:pPr>
            <w:r w:rsidRPr="00E0746F">
              <w:rPr>
                <w:color w:val="000000" w:themeColor="text1"/>
                <w:sz w:val="16"/>
                <w:szCs w:val="16"/>
              </w:rPr>
              <w:t>Love</w:t>
            </w:r>
          </w:p>
        </w:tc>
        <w:tc>
          <w:tcPr>
            <w:tcW w:w="1701" w:type="dxa"/>
          </w:tcPr>
          <w:p w14:paraId="046B801A" w14:textId="47F83D20" w:rsidR="00AE0202" w:rsidRPr="00E0746F" w:rsidRDefault="00A05942" w:rsidP="00AC6E7F">
            <w:pPr>
              <w:pStyle w:val="Signature"/>
              <w:ind w:left="0"/>
              <w:jc w:val="center"/>
              <w:rPr>
                <w:color w:val="000000" w:themeColor="text1"/>
                <w:sz w:val="16"/>
                <w:szCs w:val="16"/>
              </w:rPr>
            </w:pPr>
            <w:r w:rsidRPr="00E0746F">
              <w:rPr>
                <w:color w:val="000000" w:themeColor="text1"/>
                <w:sz w:val="16"/>
                <w:szCs w:val="16"/>
              </w:rPr>
              <w:t>Trust</w:t>
            </w:r>
          </w:p>
        </w:tc>
      </w:tr>
    </w:tbl>
    <w:p w14:paraId="5996A072" w14:textId="77777777" w:rsidR="00934C65" w:rsidRDefault="00934C65" w:rsidP="00A6783B">
      <w:pPr>
        <w:pStyle w:val="Signature"/>
        <w:rPr>
          <w:color w:val="000000" w:themeColor="text1"/>
        </w:rPr>
      </w:pPr>
    </w:p>
    <w:p w14:paraId="52697B8F" w14:textId="77777777" w:rsidR="00934C65" w:rsidRDefault="00934C65" w:rsidP="00A6783B">
      <w:pPr>
        <w:pStyle w:val="Signature"/>
        <w:rPr>
          <w:color w:val="000000" w:themeColor="text1"/>
        </w:rPr>
      </w:pPr>
    </w:p>
    <w:p w14:paraId="6919B16A" w14:textId="77777777" w:rsidR="00934C65" w:rsidRDefault="00934C65" w:rsidP="00A6783B">
      <w:pPr>
        <w:pStyle w:val="Signature"/>
        <w:rPr>
          <w:color w:val="000000" w:themeColor="text1"/>
        </w:rPr>
      </w:pPr>
    </w:p>
    <w:p w14:paraId="02175CFE" w14:textId="33B6063A" w:rsidR="00AE0202" w:rsidRDefault="006A2D16" w:rsidP="00A6783B">
      <w:pPr>
        <w:pStyle w:val="Signature"/>
        <w:rPr>
          <w:color w:val="000000" w:themeColor="text1"/>
        </w:rPr>
      </w:pPr>
      <w:r>
        <w:rPr>
          <w:noProof/>
          <w:color w:val="000000" w:themeColor="text1"/>
        </w:rPr>
        <w:drawing>
          <wp:anchor distT="0" distB="0" distL="114300" distR="114300" simplePos="0" relativeHeight="251661312" behindDoc="1" locked="0" layoutInCell="1" allowOverlap="1" wp14:anchorId="7404701E" wp14:editId="74BFA370">
            <wp:simplePos x="0" y="0"/>
            <wp:positionH relativeFrom="margin">
              <wp:align>center</wp:align>
            </wp:positionH>
            <wp:positionV relativeFrom="paragraph">
              <wp:posOffset>135255</wp:posOffset>
            </wp:positionV>
            <wp:extent cx="5023485" cy="2694940"/>
            <wp:effectExtent l="0" t="0" r="5715" b="0"/>
            <wp:wrapTight wrapText="bothSides">
              <wp:wrapPolygon edited="0">
                <wp:start x="0" y="0"/>
                <wp:lineTo x="0" y="21376"/>
                <wp:lineTo x="21543" y="21376"/>
                <wp:lineTo x="21543" y="0"/>
                <wp:lineTo x="0" y="0"/>
              </wp:wrapPolygon>
            </wp:wrapTight>
            <wp:docPr id="1165375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485" cy="2694940"/>
                    </a:xfrm>
                    <a:prstGeom prst="rect">
                      <a:avLst/>
                    </a:prstGeom>
                    <a:noFill/>
                  </pic:spPr>
                </pic:pic>
              </a:graphicData>
            </a:graphic>
          </wp:anchor>
        </w:drawing>
      </w:r>
    </w:p>
    <w:p w14:paraId="54053E99" w14:textId="6A9A5A94" w:rsidR="006E6214" w:rsidRDefault="006E6214" w:rsidP="00160FDD">
      <w:pPr>
        <w:pStyle w:val="Signature"/>
        <w:jc w:val="center"/>
        <w:rPr>
          <w:color w:val="000000" w:themeColor="text1"/>
        </w:rPr>
      </w:pPr>
    </w:p>
    <w:p w14:paraId="6C385EBE" w14:textId="057D4CEC" w:rsidR="000620F7" w:rsidRDefault="000620F7" w:rsidP="00160FDD">
      <w:pPr>
        <w:pStyle w:val="Signature"/>
        <w:jc w:val="center"/>
        <w:rPr>
          <w:color w:val="000000" w:themeColor="text1"/>
        </w:rPr>
      </w:pPr>
    </w:p>
    <w:p w14:paraId="2176570F" w14:textId="77777777" w:rsidR="006A2D16" w:rsidRDefault="006A2D16" w:rsidP="00AC6E7F">
      <w:pPr>
        <w:pStyle w:val="Signature"/>
        <w:rPr>
          <w:color w:val="000000" w:themeColor="text1"/>
        </w:rPr>
      </w:pPr>
    </w:p>
    <w:p w14:paraId="39445A01" w14:textId="77777777" w:rsidR="006A2D16" w:rsidRDefault="006A2D16" w:rsidP="00AC6E7F">
      <w:pPr>
        <w:pStyle w:val="Signature"/>
        <w:rPr>
          <w:color w:val="000000" w:themeColor="text1"/>
        </w:rPr>
      </w:pPr>
    </w:p>
    <w:p w14:paraId="70D5FBF5" w14:textId="77777777" w:rsidR="006A2D16" w:rsidRDefault="006A2D16" w:rsidP="00AC6E7F">
      <w:pPr>
        <w:pStyle w:val="Signature"/>
        <w:rPr>
          <w:color w:val="000000" w:themeColor="text1"/>
        </w:rPr>
      </w:pPr>
    </w:p>
    <w:p w14:paraId="2FE80752" w14:textId="77777777" w:rsidR="006A2D16" w:rsidRDefault="006A2D16" w:rsidP="00AC6E7F">
      <w:pPr>
        <w:pStyle w:val="Signature"/>
        <w:rPr>
          <w:color w:val="000000" w:themeColor="text1"/>
        </w:rPr>
      </w:pPr>
    </w:p>
    <w:p w14:paraId="4DB7F75D" w14:textId="77777777" w:rsidR="006A2D16" w:rsidRDefault="006A2D16" w:rsidP="00AC6E7F">
      <w:pPr>
        <w:pStyle w:val="Signature"/>
        <w:rPr>
          <w:color w:val="000000" w:themeColor="text1"/>
        </w:rPr>
      </w:pPr>
    </w:p>
    <w:p w14:paraId="0EA6F29C" w14:textId="77777777" w:rsidR="006A2D16" w:rsidRDefault="006A2D16" w:rsidP="00AC6E7F">
      <w:pPr>
        <w:pStyle w:val="Signature"/>
        <w:rPr>
          <w:color w:val="000000" w:themeColor="text1"/>
        </w:rPr>
      </w:pPr>
    </w:p>
    <w:p w14:paraId="2211C769" w14:textId="77777777" w:rsidR="006A2D16" w:rsidRDefault="006A2D16" w:rsidP="00AC6E7F">
      <w:pPr>
        <w:pStyle w:val="Signature"/>
        <w:rPr>
          <w:color w:val="000000" w:themeColor="text1"/>
        </w:rPr>
      </w:pPr>
    </w:p>
    <w:p w14:paraId="075FE597" w14:textId="77777777" w:rsidR="006A2D16" w:rsidRDefault="006A2D16" w:rsidP="00AC6E7F">
      <w:pPr>
        <w:pStyle w:val="Signature"/>
        <w:rPr>
          <w:color w:val="000000" w:themeColor="text1"/>
        </w:rPr>
      </w:pPr>
    </w:p>
    <w:p w14:paraId="27B454B0" w14:textId="77777777" w:rsidR="006A2D16" w:rsidRDefault="006A2D16" w:rsidP="00AC6E7F">
      <w:pPr>
        <w:pStyle w:val="Signature"/>
        <w:rPr>
          <w:color w:val="000000" w:themeColor="text1"/>
        </w:rPr>
      </w:pPr>
    </w:p>
    <w:p w14:paraId="45468F4B" w14:textId="77777777" w:rsidR="006A2D16" w:rsidRDefault="006A2D16" w:rsidP="00AC6E7F">
      <w:pPr>
        <w:pStyle w:val="Signature"/>
        <w:rPr>
          <w:color w:val="000000" w:themeColor="text1"/>
        </w:rPr>
      </w:pPr>
    </w:p>
    <w:p w14:paraId="32C0C4D7" w14:textId="77777777" w:rsidR="006A2D16" w:rsidRDefault="006A2D16" w:rsidP="00AC6E7F">
      <w:pPr>
        <w:pStyle w:val="Signature"/>
        <w:rPr>
          <w:color w:val="000000" w:themeColor="text1"/>
        </w:rPr>
      </w:pPr>
    </w:p>
    <w:p w14:paraId="0D0815EC" w14:textId="77777777" w:rsidR="006A2D16" w:rsidRDefault="006A2D16" w:rsidP="00AC6E7F">
      <w:pPr>
        <w:pStyle w:val="Signature"/>
        <w:rPr>
          <w:color w:val="000000" w:themeColor="text1"/>
        </w:rPr>
      </w:pPr>
    </w:p>
    <w:p w14:paraId="7DAAFF1C" w14:textId="77777777" w:rsidR="006A2D16" w:rsidRDefault="006A2D16" w:rsidP="00AC6E7F">
      <w:pPr>
        <w:pStyle w:val="Signature"/>
        <w:rPr>
          <w:color w:val="000000" w:themeColor="text1"/>
        </w:rPr>
      </w:pPr>
    </w:p>
    <w:p w14:paraId="299EC65D" w14:textId="77777777" w:rsidR="006A2D16" w:rsidRDefault="006A2D16" w:rsidP="00AC6E7F">
      <w:pPr>
        <w:pStyle w:val="Signature"/>
        <w:rPr>
          <w:color w:val="000000" w:themeColor="text1"/>
        </w:rPr>
      </w:pPr>
    </w:p>
    <w:p w14:paraId="47E063C0" w14:textId="77777777" w:rsidR="00934C65" w:rsidRDefault="00934C65" w:rsidP="00AC6E7F">
      <w:pPr>
        <w:pStyle w:val="Signature"/>
        <w:rPr>
          <w:color w:val="000000" w:themeColor="text1"/>
        </w:rPr>
      </w:pPr>
    </w:p>
    <w:p w14:paraId="7E85578D" w14:textId="77777777" w:rsidR="00934C65" w:rsidRDefault="00934C65" w:rsidP="00AC6E7F">
      <w:pPr>
        <w:pStyle w:val="Signature"/>
        <w:rPr>
          <w:color w:val="000000" w:themeColor="text1"/>
        </w:rPr>
      </w:pPr>
    </w:p>
    <w:p w14:paraId="36F3E32D" w14:textId="77777777" w:rsidR="00934C65" w:rsidRDefault="00934C65" w:rsidP="00AC6E7F">
      <w:pPr>
        <w:pStyle w:val="Signature"/>
        <w:rPr>
          <w:color w:val="000000" w:themeColor="text1"/>
        </w:rPr>
      </w:pPr>
    </w:p>
    <w:p w14:paraId="58C7259D" w14:textId="5C7CB335" w:rsidR="000620F7" w:rsidRDefault="000620F7" w:rsidP="00AC6E7F">
      <w:pPr>
        <w:pStyle w:val="Signature"/>
        <w:rPr>
          <w:color w:val="000000" w:themeColor="text1"/>
        </w:rPr>
      </w:pPr>
      <w:r>
        <w:rPr>
          <w:color w:val="000000" w:themeColor="text1"/>
        </w:rPr>
        <w:t xml:space="preserve">The key principles of our ASPIRE vision support our </w:t>
      </w:r>
      <w:r w:rsidR="00AC6E7F">
        <w:rPr>
          <w:color w:val="000000" w:themeColor="text1"/>
        </w:rPr>
        <w:t>decision-making</w:t>
      </w:r>
      <w:r w:rsidR="004511EB">
        <w:rPr>
          <w:color w:val="000000" w:themeColor="text1"/>
        </w:rPr>
        <w:t xml:space="preserve"> process</w:t>
      </w:r>
      <w:r>
        <w:rPr>
          <w:color w:val="000000" w:themeColor="text1"/>
        </w:rPr>
        <w:t xml:space="preserve"> at St Stephen’s CE Primary School</w:t>
      </w:r>
      <w:r w:rsidR="004511EB">
        <w:rPr>
          <w:color w:val="000000" w:themeColor="text1"/>
        </w:rPr>
        <w:t xml:space="preserve"> for the curriculum. With these principles in place</w:t>
      </w:r>
      <w:r w:rsidR="004245FE">
        <w:rPr>
          <w:color w:val="000000" w:themeColor="text1"/>
        </w:rPr>
        <w:t>,</w:t>
      </w:r>
      <w:r w:rsidR="004511EB">
        <w:rPr>
          <w:color w:val="000000" w:themeColor="text1"/>
        </w:rPr>
        <w:t xml:space="preserve"> our children are able to know more and remember more across </w:t>
      </w:r>
      <w:r w:rsidR="00E0746F">
        <w:rPr>
          <w:color w:val="000000" w:themeColor="text1"/>
        </w:rPr>
        <w:t>development of our broad and balanced curriculum.</w:t>
      </w:r>
    </w:p>
    <w:p w14:paraId="58FC5F4F" w14:textId="70D0C74E" w:rsidR="00AF5DD3" w:rsidRPr="0053576E" w:rsidRDefault="00AF5DD3" w:rsidP="00AF5DD3">
      <w:pPr>
        <w:spacing w:before="0"/>
        <w:jc w:val="center"/>
        <w:rPr>
          <w:b/>
        </w:rPr>
      </w:pPr>
    </w:p>
    <w:p w14:paraId="64E12D3E" w14:textId="77777777" w:rsidR="00AF5DD3" w:rsidRDefault="00AF5DD3" w:rsidP="00AF5DD3">
      <w:pPr>
        <w:spacing w:before="0"/>
        <w:jc w:val="center"/>
        <w:rPr>
          <w:b/>
        </w:rPr>
      </w:pPr>
    </w:p>
    <w:p w14:paraId="5932CBAD" w14:textId="77777777" w:rsidR="00535FD9" w:rsidRDefault="00535FD9" w:rsidP="00535FD9">
      <w:pPr>
        <w:ind w:left="0"/>
        <w:rPr>
          <w:rFonts w:cs="Arial"/>
          <w:b/>
          <w:sz w:val="28"/>
          <w:szCs w:val="28"/>
        </w:rPr>
      </w:pPr>
    </w:p>
    <w:p w14:paraId="0CBC9400" w14:textId="77777777" w:rsidR="00535FD9" w:rsidRPr="009D5945" w:rsidRDefault="00535FD9" w:rsidP="00535FD9">
      <w:r w:rsidRPr="008E2696">
        <w:rPr>
          <w:rFonts w:cs="Arial"/>
          <w:b/>
          <w:sz w:val="28"/>
          <w:szCs w:val="28"/>
        </w:rPr>
        <w:lastRenderedPageBreak/>
        <w:t>Contents</w:t>
      </w:r>
    </w:p>
    <w:p w14:paraId="398689E9" w14:textId="4EA18DDE" w:rsidR="00535FD9" w:rsidRPr="0007718F" w:rsidRDefault="00535FD9" w:rsidP="00535FD9">
      <w:pPr>
        <w:pStyle w:val="TOC1"/>
        <w:tabs>
          <w:tab w:val="right" w:leader="dot" w:pos="9736"/>
        </w:tabs>
        <w:rPr>
          <w:rFonts w:ascii="Calibri" w:eastAsia="Times New Roman" w:hAnsi="Calibri"/>
          <w:noProof/>
          <w:szCs w:val="22"/>
          <w:lang w:val="en-GB" w:eastAsia="en-GB"/>
        </w:rPr>
      </w:pPr>
      <w:r w:rsidRPr="008E2696">
        <w:rPr>
          <w:rFonts w:cs="Arial"/>
          <w:bCs/>
          <w:noProof/>
          <w:szCs w:val="20"/>
          <w:lang w:val="en-GB"/>
        </w:rPr>
        <w:fldChar w:fldCharType="begin"/>
      </w:r>
      <w:r w:rsidRPr="008E2696">
        <w:rPr>
          <w:rFonts w:cs="Arial"/>
          <w:bCs/>
          <w:noProof/>
          <w:szCs w:val="20"/>
          <w:lang w:val="en-GB"/>
        </w:rPr>
        <w:instrText xml:space="preserve"> TOC \o "1-3" \h \z \u </w:instrText>
      </w:r>
      <w:r w:rsidRPr="008E2696">
        <w:rPr>
          <w:rFonts w:cs="Arial"/>
          <w:bCs/>
          <w:noProof/>
          <w:szCs w:val="20"/>
          <w:lang w:val="en-GB"/>
        </w:rPr>
        <w:fldChar w:fldCharType="separate"/>
      </w:r>
      <w:hyperlink w:anchor="_Toc21081363" w:history="1">
        <w:r w:rsidRPr="00F8653D">
          <w:rPr>
            <w:rStyle w:val="Hyperlink"/>
            <w:noProof/>
          </w:rPr>
          <w:t>1. Purpose and scope</w:t>
        </w:r>
        <w:r>
          <w:rPr>
            <w:noProof/>
            <w:webHidden/>
          </w:rPr>
          <w:tab/>
        </w:r>
        <w:r>
          <w:rPr>
            <w:noProof/>
            <w:webHidden/>
          </w:rPr>
          <w:fldChar w:fldCharType="begin"/>
        </w:r>
        <w:r>
          <w:rPr>
            <w:noProof/>
            <w:webHidden/>
          </w:rPr>
          <w:instrText xml:space="preserve"> PAGEREF _Toc21081363 \h </w:instrText>
        </w:r>
        <w:r>
          <w:rPr>
            <w:noProof/>
            <w:webHidden/>
          </w:rPr>
        </w:r>
        <w:r>
          <w:rPr>
            <w:noProof/>
            <w:webHidden/>
          </w:rPr>
          <w:fldChar w:fldCharType="separate"/>
        </w:r>
        <w:r w:rsidR="00E26370">
          <w:rPr>
            <w:noProof/>
            <w:webHidden/>
          </w:rPr>
          <w:t>3</w:t>
        </w:r>
        <w:r>
          <w:rPr>
            <w:noProof/>
            <w:webHidden/>
          </w:rPr>
          <w:fldChar w:fldCharType="end"/>
        </w:r>
      </w:hyperlink>
    </w:p>
    <w:p w14:paraId="7965752D" w14:textId="5DAA2369" w:rsidR="00535FD9" w:rsidRPr="0007718F" w:rsidRDefault="00080D3D" w:rsidP="00535FD9">
      <w:pPr>
        <w:pStyle w:val="TOC1"/>
        <w:tabs>
          <w:tab w:val="right" w:leader="dot" w:pos="9736"/>
        </w:tabs>
        <w:rPr>
          <w:rFonts w:ascii="Calibri" w:eastAsia="Times New Roman" w:hAnsi="Calibri"/>
          <w:noProof/>
          <w:szCs w:val="22"/>
          <w:lang w:val="en-GB" w:eastAsia="en-GB"/>
        </w:rPr>
      </w:pPr>
      <w:hyperlink w:anchor="_Toc21081364" w:history="1">
        <w:r w:rsidR="00535FD9" w:rsidRPr="00F8653D">
          <w:rPr>
            <w:rStyle w:val="Hyperlink"/>
            <w:noProof/>
          </w:rPr>
          <w:t>2. Our expectations of parents and carers</w:t>
        </w:r>
        <w:r w:rsidR="00535FD9">
          <w:rPr>
            <w:noProof/>
            <w:webHidden/>
          </w:rPr>
          <w:tab/>
        </w:r>
        <w:r w:rsidR="00535FD9">
          <w:rPr>
            <w:noProof/>
            <w:webHidden/>
          </w:rPr>
          <w:fldChar w:fldCharType="begin"/>
        </w:r>
        <w:r w:rsidR="00535FD9">
          <w:rPr>
            <w:noProof/>
            <w:webHidden/>
          </w:rPr>
          <w:instrText xml:space="preserve"> PAGEREF _Toc21081364 \h </w:instrText>
        </w:r>
        <w:r w:rsidR="00535FD9">
          <w:rPr>
            <w:noProof/>
            <w:webHidden/>
          </w:rPr>
        </w:r>
        <w:r w:rsidR="00535FD9">
          <w:rPr>
            <w:noProof/>
            <w:webHidden/>
          </w:rPr>
          <w:fldChar w:fldCharType="separate"/>
        </w:r>
        <w:r w:rsidR="00E26370">
          <w:rPr>
            <w:noProof/>
            <w:webHidden/>
          </w:rPr>
          <w:t>3</w:t>
        </w:r>
        <w:r w:rsidR="00535FD9">
          <w:rPr>
            <w:noProof/>
            <w:webHidden/>
          </w:rPr>
          <w:fldChar w:fldCharType="end"/>
        </w:r>
      </w:hyperlink>
    </w:p>
    <w:p w14:paraId="444D2EC4" w14:textId="795B0BF8" w:rsidR="00535FD9" w:rsidRPr="0007718F" w:rsidRDefault="00080D3D" w:rsidP="00535FD9">
      <w:pPr>
        <w:pStyle w:val="TOC1"/>
        <w:tabs>
          <w:tab w:val="right" w:leader="dot" w:pos="9736"/>
        </w:tabs>
        <w:rPr>
          <w:rFonts w:ascii="Calibri" w:eastAsia="Times New Roman" w:hAnsi="Calibri"/>
          <w:noProof/>
          <w:szCs w:val="22"/>
          <w:lang w:val="en-GB" w:eastAsia="en-GB"/>
        </w:rPr>
      </w:pPr>
      <w:hyperlink w:anchor="_Toc21081365" w:history="1">
        <w:r w:rsidR="00535FD9" w:rsidRPr="00F8653D">
          <w:rPr>
            <w:rStyle w:val="Hyperlink"/>
            <w:noProof/>
          </w:rPr>
          <w:t>3. Behaviour that will not be tolerated</w:t>
        </w:r>
        <w:r w:rsidR="00535FD9">
          <w:rPr>
            <w:noProof/>
            <w:webHidden/>
          </w:rPr>
          <w:tab/>
        </w:r>
        <w:r w:rsidR="00535FD9">
          <w:rPr>
            <w:noProof/>
            <w:webHidden/>
          </w:rPr>
          <w:fldChar w:fldCharType="begin"/>
        </w:r>
        <w:r w:rsidR="00535FD9">
          <w:rPr>
            <w:noProof/>
            <w:webHidden/>
          </w:rPr>
          <w:instrText xml:space="preserve"> PAGEREF _Toc21081365 \h </w:instrText>
        </w:r>
        <w:r w:rsidR="00535FD9">
          <w:rPr>
            <w:noProof/>
            <w:webHidden/>
          </w:rPr>
        </w:r>
        <w:r w:rsidR="00535FD9">
          <w:rPr>
            <w:noProof/>
            <w:webHidden/>
          </w:rPr>
          <w:fldChar w:fldCharType="separate"/>
        </w:r>
        <w:r w:rsidR="00E26370">
          <w:rPr>
            <w:noProof/>
            <w:webHidden/>
          </w:rPr>
          <w:t>4</w:t>
        </w:r>
        <w:r w:rsidR="00535FD9">
          <w:rPr>
            <w:noProof/>
            <w:webHidden/>
          </w:rPr>
          <w:fldChar w:fldCharType="end"/>
        </w:r>
      </w:hyperlink>
    </w:p>
    <w:p w14:paraId="6007F2F0" w14:textId="77777777" w:rsidR="00535FD9" w:rsidRPr="0007718F" w:rsidRDefault="00080D3D" w:rsidP="00535FD9">
      <w:pPr>
        <w:pStyle w:val="TOC1"/>
        <w:tabs>
          <w:tab w:val="right" w:leader="dot" w:pos="9736"/>
        </w:tabs>
        <w:rPr>
          <w:rFonts w:ascii="Calibri" w:eastAsia="Times New Roman" w:hAnsi="Calibri"/>
          <w:noProof/>
          <w:szCs w:val="22"/>
          <w:lang w:val="en-GB" w:eastAsia="en-GB"/>
        </w:rPr>
      </w:pPr>
      <w:hyperlink w:anchor="_Toc21081366" w:history="1">
        <w:r w:rsidR="00535FD9" w:rsidRPr="00F8653D">
          <w:rPr>
            <w:rStyle w:val="Hyperlink"/>
            <w:noProof/>
          </w:rPr>
          <w:t>4. Breaching the code of conduct</w:t>
        </w:r>
        <w:r w:rsidR="00535FD9">
          <w:rPr>
            <w:noProof/>
            <w:webHidden/>
          </w:rPr>
          <w:tab/>
          <w:t>3</w:t>
        </w:r>
      </w:hyperlink>
    </w:p>
    <w:p w14:paraId="2BFFC3F2" w14:textId="77777777" w:rsidR="00535FD9" w:rsidRPr="0007718F" w:rsidRDefault="00080D3D" w:rsidP="00535FD9">
      <w:pPr>
        <w:pStyle w:val="TOC1"/>
        <w:tabs>
          <w:tab w:val="right" w:leader="dot" w:pos="9736"/>
        </w:tabs>
        <w:rPr>
          <w:rFonts w:ascii="Calibri" w:eastAsia="Times New Roman" w:hAnsi="Calibri"/>
          <w:noProof/>
          <w:szCs w:val="22"/>
          <w:lang w:val="en-GB" w:eastAsia="en-GB"/>
        </w:rPr>
      </w:pPr>
      <w:hyperlink w:anchor="_Toc21081367" w:history="1">
        <w:r w:rsidR="00535FD9" w:rsidRPr="00F8653D">
          <w:rPr>
            <w:rStyle w:val="Hyperlink"/>
            <w:noProof/>
          </w:rPr>
          <w:t>Appendix 1: model letters</w:t>
        </w:r>
        <w:r w:rsidR="00535FD9">
          <w:rPr>
            <w:noProof/>
            <w:webHidden/>
          </w:rPr>
          <w:tab/>
          <w:t>4</w:t>
        </w:r>
      </w:hyperlink>
    </w:p>
    <w:p w14:paraId="0E0CDDD4" w14:textId="77777777" w:rsidR="00535FD9" w:rsidRPr="0007718F" w:rsidRDefault="00080D3D" w:rsidP="00535FD9">
      <w:pPr>
        <w:pStyle w:val="TOC3"/>
        <w:tabs>
          <w:tab w:val="right" w:leader="dot" w:pos="9736"/>
        </w:tabs>
        <w:rPr>
          <w:rFonts w:ascii="Calibri" w:eastAsia="Times New Roman" w:hAnsi="Calibri"/>
          <w:noProof/>
          <w:sz w:val="22"/>
          <w:szCs w:val="22"/>
          <w:lang w:eastAsia="en-GB"/>
        </w:rPr>
      </w:pPr>
      <w:hyperlink w:anchor="_Toc21081368" w:history="1">
        <w:r w:rsidR="00535FD9" w:rsidRPr="00F8653D">
          <w:rPr>
            <w:rStyle w:val="Hyperlink"/>
            <w:noProof/>
          </w:rPr>
          <w:t>Initial warning letter from the headteacher</w:t>
        </w:r>
        <w:r w:rsidR="00535FD9">
          <w:rPr>
            <w:noProof/>
            <w:webHidden/>
          </w:rPr>
          <w:tab/>
          <w:t>4</w:t>
        </w:r>
      </w:hyperlink>
    </w:p>
    <w:p w14:paraId="1EA6C95C" w14:textId="77777777" w:rsidR="00535FD9" w:rsidRPr="0007718F" w:rsidRDefault="00080D3D" w:rsidP="00535FD9">
      <w:pPr>
        <w:pStyle w:val="TOC3"/>
        <w:tabs>
          <w:tab w:val="right" w:leader="dot" w:pos="9736"/>
        </w:tabs>
        <w:rPr>
          <w:rFonts w:ascii="Calibri" w:eastAsia="Times New Roman" w:hAnsi="Calibri"/>
          <w:noProof/>
          <w:sz w:val="22"/>
          <w:szCs w:val="22"/>
          <w:lang w:eastAsia="en-GB"/>
        </w:rPr>
      </w:pPr>
      <w:hyperlink w:anchor="_Toc21081369" w:history="1">
        <w:r w:rsidR="00535FD9" w:rsidRPr="00F8653D">
          <w:rPr>
            <w:rStyle w:val="Hyperlink"/>
            <w:noProof/>
          </w:rPr>
          <w:t>Model letter banning a parent from the school site</w:t>
        </w:r>
        <w:r w:rsidR="00535FD9">
          <w:rPr>
            <w:noProof/>
            <w:webHidden/>
          </w:rPr>
          <w:tab/>
        </w:r>
      </w:hyperlink>
      <w:r w:rsidR="00535FD9">
        <w:rPr>
          <w:rStyle w:val="Hyperlink"/>
          <w:noProof/>
        </w:rPr>
        <w:t xml:space="preserve"> </w:t>
      </w:r>
      <w:r w:rsidR="00535FD9" w:rsidRPr="00422356">
        <w:rPr>
          <w:rStyle w:val="Hyperlink"/>
          <w:noProof/>
          <w:color w:val="auto"/>
        </w:rPr>
        <w:t>5</w:t>
      </w:r>
    </w:p>
    <w:p w14:paraId="7F87A2DD" w14:textId="77777777" w:rsidR="00535FD9" w:rsidRPr="008E2696" w:rsidRDefault="00535FD9" w:rsidP="00535FD9">
      <w:pPr>
        <w:pStyle w:val="1bodycopy10pt"/>
        <w:rPr>
          <w:noProof/>
          <w:lang w:val="en-GB"/>
        </w:rPr>
      </w:pPr>
      <w:r w:rsidRPr="008E2696">
        <w:rPr>
          <w:rFonts w:cs="Arial"/>
          <w:noProof/>
          <w:szCs w:val="20"/>
          <w:lang w:val="en-GB"/>
        </w:rPr>
        <w:fldChar w:fldCharType="end"/>
      </w:r>
    </w:p>
    <w:p w14:paraId="117FED54" w14:textId="0724ED56" w:rsidR="00535FD9" w:rsidRPr="008E2696" w:rsidRDefault="00535FD9" w:rsidP="00535FD9">
      <w:pPr>
        <w:pStyle w:val="1bodycopy10pt"/>
        <w:rPr>
          <w:rFonts w:cs="Arial"/>
          <w:noProof/>
          <w:szCs w:val="20"/>
          <w:lang w:val="en-GB"/>
        </w:rPr>
      </w:pPr>
      <w:r w:rsidRPr="008E2696">
        <w:rPr>
          <w:noProof/>
          <w:lang w:val="en-GB"/>
        </w:rPr>
        <mc:AlternateContent>
          <mc:Choice Requires="wps">
            <w:drawing>
              <wp:anchor distT="4294967294" distB="4294967294" distL="114300" distR="114300" simplePos="0" relativeHeight="251663360" behindDoc="0" locked="0" layoutInCell="1" allowOverlap="1" wp14:anchorId="7E0EBDC0" wp14:editId="2F4BB9D5">
                <wp:simplePos x="0" y="0"/>
                <wp:positionH relativeFrom="column">
                  <wp:posOffset>0</wp:posOffset>
                </wp:positionH>
                <wp:positionV relativeFrom="paragraph">
                  <wp:posOffset>-1</wp:posOffset>
                </wp:positionV>
                <wp:extent cx="6158865"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895B8C" id="Straight Connector 1"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3C05880" w14:textId="77777777" w:rsidR="00535FD9" w:rsidRDefault="00535FD9" w:rsidP="00535FD9">
      <w:pPr>
        <w:pStyle w:val="Heading1"/>
      </w:pPr>
      <w:bookmarkStart w:id="0" w:name="_Toc21081363"/>
      <w:r w:rsidRPr="008E2696">
        <w:t>1. Purpose and scope</w:t>
      </w:r>
      <w:bookmarkEnd w:id="0"/>
      <w:r w:rsidRPr="008E2696">
        <w:t xml:space="preserve"> </w:t>
      </w:r>
    </w:p>
    <w:p w14:paraId="35100E0D" w14:textId="77777777" w:rsidR="00535FD9" w:rsidRDefault="00535FD9" w:rsidP="00535FD9">
      <w:pPr>
        <w:pStyle w:val="1bodycopy10pt"/>
        <w:rPr>
          <w:lang w:val="en-GB"/>
        </w:rPr>
      </w:pPr>
      <w:r>
        <w:rPr>
          <w:lang w:val="en-GB"/>
        </w:rPr>
        <w:t>At St. Stephen’s, we want everyone to be the best that they can be – with God’s help.  In this endeavour, we believe it’s important to:</w:t>
      </w:r>
    </w:p>
    <w:p w14:paraId="43F7E3C3" w14:textId="77777777" w:rsidR="00535FD9" w:rsidRDefault="00535FD9" w:rsidP="00535FD9">
      <w:pPr>
        <w:pStyle w:val="4Bulletedcopyblue"/>
        <w:rPr>
          <w:lang w:val="en-GB"/>
        </w:rPr>
      </w:pPr>
      <w:r>
        <w:rPr>
          <w:lang w:val="en-GB"/>
        </w:rPr>
        <w:t>Work in partnership with parents to support their child’s learning and development at all times</w:t>
      </w:r>
    </w:p>
    <w:p w14:paraId="17E97DEB" w14:textId="77777777" w:rsidR="00535FD9" w:rsidRDefault="00535FD9" w:rsidP="00535FD9">
      <w:pPr>
        <w:pStyle w:val="4Bulletedcopyblue"/>
        <w:rPr>
          <w:lang w:val="en-GB"/>
        </w:rPr>
      </w:pPr>
      <w:r>
        <w:rPr>
          <w:lang w:val="en-GB"/>
        </w:rPr>
        <w:t>Create a safe, respectful and inclusive environment for pupils, staff and parents</w:t>
      </w:r>
    </w:p>
    <w:p w14:paraId="73905E2F" w14:textId="77777777" w:rsidR="00535FD9" w:rsidRDefault="00535FD9" w:rsidP="00535FD9">
      <w:pPr>
        <w:pStyle w:val="4Bulletedcopyblue"/>
        <w:rPr>
          <w:lang w:val="en-GB"/>
        </w:rPr>
      </w:pPr>
      <w:r>
        <w:rPr>
          <w:lang w:val="en-GB"/>
        </w:rPr>
        <w:t>Model appropriate behaviour for our pupils at all times</w:t>
      </w:r>
    </w:p>
    <w:p w14:paraId="047A2BA9" w14:textId="77777777" w:rsidR="00535FD9" w:rsidRDefault="00535FD9" w:rsidP="00535FD9">
      <w:pPr>
        <w:pStyle w:val="4Bulletedcopyblue"/>
        <w:numPr>
          <w:ilvl w:val="0"/>
          <w:numId w:val="0"/>
        </w:numPr>
        <w:rPr>
          <w:lang w:val="en-GB"/>
        </w:rPr>
      </w:pPr>
      <w:r>
        <w:rPr>
          <w:lang w:val="en-GB"/>
        </w:rPr>
        <w:t xml:space="preserve"> </w:t>
      </w:r>
    </w:p>
    <w:p w14:paraId="5DE9AC2A" w14:textId="77777777" w:rsidR="00535FD9" w:rsidRDefault="00535FD9" w:rsidP="00535FD9">
      <w:pPr>
        <w:pStyle w:val="4Bulletedcopyblue"/>
        <w:numPr>
          <w:ilvl w:val="0"/>
          <w:numId w:val="0"/>
        </w:numPr>
        <w:rPr>
          <w:lang w:val="en-GB"/>
        </w:rPr>
      </w:pPr>
      <w:r>
        <w:rPr>
          <w:lang w:val="en-GB"/>
        </w:rPr>
        <w:t>To help us do this, we set clear expectations and guidelines on behaviour for all members of our community. This includes staff (through the staff code of conduct) and pupils (through our behaviour policy).</w:t>
      </w:r>
    </w:p>
    <w:p w14:paraId="687EA2D1" w14:textId="77777777" w:rsidR="00535FD9" w:rsidRDefault="00535FD9" w:rsidP="00535FD9">
      <w:pPr>
        <w:pStyle w:val="4Bulletedcopyblue"/>
        <w:numPr>
          <w:ilvl w:val="0"/>
          <w:numId w:val="0"/>
        </w:numPr>
        <w:rPr>
          <w:lang w:val="en-GB"/>
        </w:rPr>
      </w:pPr>
      <w:r>
        <w:rPr>
          <w:lang w:val="en-GB"/>
        </w:rPr>
        <w:t>This code of conduct aims to help the school work together with parents by setting guidelines on appropriate behaviour.</w:t>
      </w:r>
    </w:p>
    <w:p w14:paraId="5D392AC7" w14:textId="77777777" w:rsidR="00535FD9" w:rsidRDefault="00535FD9" w:rsidP="00535FD9">
      <w:pPr>
        <w:pStyle w:val="4Bulletedcopyblue"/>
        <w:numPr>
          <w:ilvl w:val="0"/>
          <w:numId w:val="0"/>
        </w:numPr>
        <w:rPr>
          <w:lang w:val="en-GB"/>
        </w:rPr>
      </w:pPr>
      <w:r>
        <w:rPr>
          <w:lang w:val="en-GB"/>
        </w:rPr>
        <w:t>We use the term ‘parents’ to refer to:</w:t>
      </w:r>
    </w:p>
    <w:p w14:paraId="752B01FC" w14:textId="77777777" w:rsidR="00535FD9" w:rsidRDefault="00535FD9" w:rsidP="00535FD9">
      <w:pPr>
        <w:pStyle w:val="4Bulletedcopyblue"/>
        <w:rPr>
          <w:lang w:val="en-GB"/>
        </w:rPr>
      </w:pPr>
      <w:r>
        <w:rPr>
          <w:lang w:val="en-GB"/>
        </w:rPr>
        <w:t>Anyone with parental responsibility for a pupil</w:t>
      </w:r>
    </w:p>
    <w:p w14:paraId="0DF81DC1" w14:textId="77777777" w:rsidR="00535FD9" w:rsidRDefault="00535FD9" w:rsidP="00535FD9">
      <w:pPr>
        <w:pStyle w:val="4Bulletedcopyblue"/>
        <w:rPr>
          <w:lang w:val="en-GB"/>
        </w:rPr>
      </w:pPr>
      <w:r>
        <w:rPr>
          <w:lang w:val="en-GB"/>
        </w:rPr>
        <w:t>Anyone caring for a child (such as grandparents or child-minders)</w:t>
      </w:r>
    </w:p>
    <w:p w14:paraId="029A3CAD" w14:textId="77777777" w:rsidR="00535FD9" w:rsidRPr="00BF5623" w:rsidRDefault="00535FD9" w:rsidP="00535FD9">
      <w:pPr>
        <w:pStyle w:val="4Bulletedcopyblue"/>
        <w:numPr>
          <w:ilvl w:val="0"/>
          <w:numId w:val="0"/>
        </w:numPr>
        <w:ind w:left="340"/>
        <w:rPr>
          <w:lang w:val="en-GB"/>
        </w:rPr>
      </w:pPr>
    </w:p>
    <w:p w14:paraId="721657DE" w14:textId="77777777" w:rsidR="00535FD9" w:rsidRPr="008E2696" w:rsidRDefault="00535FD9" w:rsidP="00535FD9">
      <w:pPr>
        <w:pStyle w:val="Heading1"/>
      </w:pPr>
      <w:bookmarkStart w:id="1" w:name="_Toc21081364"/>
      <w:r w:rsidRPr="008E2696">
        <w:t>2. Our expectations of parents and carers</w:t>
      </w:r>
      <w:bookmarkEnd w:id="1"/>
    </w:p>
    <w:p w14:paraId="5E35C122" w14:textId="77777777" w:rsidR="00535FD9" w:rsidRPr="008E2696" w:rsidRDefault="00535FD9" w:rsidP="00535FD9">
      <w:r>
        <w:t xml:space="preserve">In common with our staff and children, our expectations of our parents and carers are high.  </w:t>
      </w:r>
      <w:r w:rsidRPr="008E2696">
        <w:t xml:space="preserve">We expect parents, carers and other visitors to: </w:t>
      </w:r>
    </w:p>
    <w:p w14:paraId="4F3F0BE5" w14:textId="5CDD87F8" w:rsidR="00535FD9" w:rsidRDefault="00535FD9" w:rsidP="00535FD9">
      <w:pPr>
        <w:pStyle w:val="4Bulletedcopyblue"/>
        <w:rPr>
          <w:lang w:val="en-GB"/>
        </w:rPr>
      </w:pPr>
      <w:r w:rsidRPr="008E2696">
        <w:rPr>
          <w:lang w:val="en-GB"/>
        </w:rPr>
        <w:t>Respect the ethos, vision and values of our school</w:t>
      </w:r>
      <w:r>
        <w:rPr>
          <w:lang w:val="en-GB"/>
        </w:rPr>
        <w:t xml:space="preserve"> and to fully support it’s aims at all times</w:t>
      </w:r>
      <w:r w:rsidR="008B0CFC">
        <w:rPr>
          <w:lang w:val="en-GB"/>
        </w:rPr>
        <w:t xml:space="preserve">. This means in person, online and </w:t>
      </w:r>
      <w:r w:rsidR="00F40636">
        <w:rPr>
          <w:lang w:val="en-GB"/>
        </w:rPr>
        <w:t>whilst communicating about the school and it’s stakeholders</w:t>
      </w:r>
    </w:p>
    <w:p w14:paraId="40B8222A" w14:textId="77777777" w:rsidR="00535FD9" w:rsidRPr="008E2696" w:rsidRDefault="00535FD9" w:rsidP="00535FD9">
      <w:pPr>
        <w:pStyle w:val="4Bulletedcopyblue"/>
        <w:rPr>
          <w:lang w:val="en-GB"/>
        </w:rPr>
      </w:pPr>
      <w:r>
        <w:rPr>
          <w:lang w:val="en-GB"/>
        </w:rPr>
        <w:t>To model, uphold and support the school in implementing it’s policies, values and aims at all times</w:t>
      </w:r>
    </w:p>
    <w:p w14:paraId="73037428" w14:textId="77777777" w:rsidR="00535FD9" w:rsidRDefault="00535FD9" w:rsidP="00535FD9">
      <w:pPr>
        <w:pStyle w:val="4Bulletedcopyblue"/>
        <w:rPr>
          <w:lang w:val="en-GB"/>
        </w:rPr>
      </w:pPr>
      <w:r w:rsidRPr="00503782">
        <w:rPr>
          <w:lang w:val="en-GB"/>
        </w:rPr>
        <w:t xml:space="preserve">Work together with staff in </w:t>
      </w:r>
      <w:r>
        <w:rPr>
          <w:lang w:val="en-GB"/>
        </w:rPr>
        <w:t>the best interests of our pupils</w:t>
      </w:r>
    </w:p>
    <w:p w14:paraId="668C06A2" w14:textId="77777777" w:rsidR="00535FD9" w:rsidRPr="00503782" w:rsidRDefault="00535FD9" w:rsidP="00535FD9">
      <w:pPr>
        <w:pStyle w:val="4Bulletedcopyblue"/>
        <w:rPr>
          <w:lang w:val="en-GB"/>
        </w:rPr>
      </w:pPr>
      <w:r w:rsidRPr="00503782">
        <w:rPr>
          <w:lang w:val="en-GB"/>
        </w:rPr>
        <w:t xml:space="preserve">Treat all members of the school community with respect – setting a good example with speech and behaviour </w:t>
      </w:r>
    </w:p>
    <w:p w14:paraId="24E76878" w14:textId="77777777" w:rsidR="00535FD9" w:rsidRDefault="00535FD9" w:rsidP="00535FD9">
      <w:pPr>
        <w:pStyle w:val="4Bulletedcopyblue"/>
        <w:rPr>
          <w:lang w:val="en-GB"/>
        </w:rPr>
      </w:pPr>
      <w:r w:rsidRPr="00503782">
        <w:rPr>
          <w:lang w:val="en-GB"/>
        </w:rPr>
        <w:t xml:space="preserve">Seek a peaceful solution to all issues </w:t>
      </w:r>
      <w:r>
        <w:rPr>
          <w:lang w:val="en-GB"/>
        </w:rPr>
        <w:t>with honesty and integrity and speaking to us first to allow us to find solutions to support the children/ school</w:t>
      </w:r>
    </w:p>
    <w:p w14:paraId="5C9F817C" w14:textId="77777777" w:rsidR="00535FD9" w:rsidRPr="00503782" w:rsidRDefault="00535FD9" w:rsidP="00535FD9">
      <w:pPr>
        <w:pStyle w:val="4Bulletedcopyblue"/>
        <w:rPr>
          <w:lang w:val="en-GB"/>
        </w:rPr>
      </w:pPr>
      <w:r w:rsidRPr="00503782">
        <w:rPr>
          <w:lang w:val="en-GB"/>
        </w:rPr>
        <w:t xml:space="preserve">Correct their own child’s behaviour </w:t>
      </w:r>
      <w:r>
        <w:rPr>
          <w:lang w:val="en-GB"/>
        </w:rPr>
        <w:t xml:space="preserve">appropriately </w:t>
      </w:r>
      <w:r w:rsidRPr="00503782">
        <w:rPr>
          <w:lang w:val="en-GB"/>
        </w:rPr>
        <w:t xml:space="preserve">(or those in their care), particularly in public, where it could lead to conflict, aggression or unsafe conduct </w:t>
      </w:r>
    </w:p>
    <w:p w14:paraId="6E374D3B" w14:textId="77777777" w:rsidR="00535FD9" w:rsidRDefault="00535FD9" w:rsidP="00535FD9">
      <w:pPr>
        <w:pStyle w:val="4Bulletedcopyblue"/>
        <w:rPr>
          <w:lang w:val="en-GB"/>
        </w:rPr>
      </w:pPr>
      <w:r w:rsidRPr="008E2696">
        <w:rPr>
          <w:lang w:val="en-GB"/>
        </w:rPr>
        <w:t xml:space="preserve">Approach the </w:t>
      </w:r>
      <w:r>
        <w:rPr>
          <w:lang w:val="en-GB"/>
        </w:rPr>
        <w:t>appropriate</w:t>
      </w:r>
      <w:r w:rsidRPr="008E2696">
        <w:rPr>
          <w:lang w:val="en-GB"/>
        </w:rPr>
        <w:t xml:space="preserve"> member of school staff </w:t>
      </w:r>
      <w:r>
        <w:rPr>
          <w:lang w:val="en-GB"/>
        </w:rPr>
        <w:t xml:space="preserve">directly in the first instance </w:t>
      </w:r>
      <w:r w:rsidRPr="008E2696">
        <w:rPr>
          <w:lang w:val="en-GB"/>
        </w:rPr>
        <w:t>to help resolve any issues of concern</w:t>
      </w:r>
      <w:r>
        <w:rPr>
          <w:lang w:val="en-GB"/>
        </w:rPr>
        <w:t>.  This will usually be the class teacher.</w:t>
      </w:r>
    </w:p>
    <w:p w14:paraId="5A9AD2CF" w14:textId="77777777" w:rsidR="00535FD9" w:rsidRDefault="00535FD9" w:rsidP="00535FD9">
      <w:pPr>
        <w:pStyle w:val="4Bulletedcopyblue"/>
        <w:numPr>
          <w:ilvl w:val="0"/>
          <w:numId w:val="0"/>
        </w:numPr>
        <w:ind w:left="340"/>
        <w:rPr>
          <w:lang w:val="en-GB"/>
        </w:rPr>
      </w:pPr>
    </w:p>
    <w:p w14:paraId="12BF410F" w14:textId="77777777" w:rsidR="00535FD9" w:rsidRDefault="00535FD9" w:rsidP="00535FD9">
      <w:pPr>
        <w:pStyle w:val="4Bulletedcopyblue"/>
        <w:numPr>
          <w:ilvl w:val="0"/>
          <w:numId w:val="0"/>
        </w:numPr>
        <w:ind w:left="340"/>
        <w:rPr>
          <w:lang w:val="en-GB"/>
        </w:rPr>
      </w:pPr>
    </w:p>
    <w:p w14:paraId="14D9046F" w14:textId="77777777" w:rsidR="00535FD9" w:rsidRDefault="00535FD9" w:rsidP="00535FD9">
      <w:pPr>
        <w:pStyle w:val="4Bulletedcopyblue"/>
        <w:numPr>
          <w:ilvl w:val="0"/>
          <w:numId w:val="0"/>
        </w:numPr>
        <w:ind w:left="340"/>
        <w:rPr>
          <w:lang w:val="en-GB"/>
        </w:rPr>
      </w:pPr>
    </w:p>
    <w:p w14:paraId="2F5091CB" w14:textId="77777777" w:rsidR="00535FD9" w:rsidRPr="009D5945" w:rsidRDefault="00535FD9" w:rsidP="00535FD9">
      <w:pPr>
        <w:pStyle w:val="4Bulletedcopyblue"/>
        <w:numPr>
          <w:ilvl w:val="0"/>
          <w:numId w:val="0"/>
        </w:numPr>
        <w:ind w:left="340"/>
        <w:rPr>
          <w:lang w:val="en-GB"/>
        </w:rPr>
      </w:pPr>
    </w:p>
    <w:p w14:paraId="00962B24" w14:textId="77777777" w:rsidR="00535FD9" w:rsidRDefault="00535FD9" w:rsidP="00535FD9">
      <w:pPr>
        <w:pStyle w:val="Heading1"/>
      </w:pPr>
      <w:bookmarkStart w:id="2" w:name="_Toc21081365"/>
      <w:r w:rsidRPr="008E2696">
        <w:lastRenderedPageBreak/>
        <w:t>3. Behaviour that will not be tolerated</w:t>
      </w:r>
      <w:bookmarkEnd w:id="2"/>
      <w:r w:rsidRPr="008E2696">
        <w:t xml:space="preserve">  </w:t>
      </w:r>
      <w:r>
        <w:t xml:space="preserve">- these actions/ words includes those being used or sent in messages or online. </w:t>
      </w:r>
    </w:p>
    <w:p w14:paraId="1C01B2B0" w14:textId="77777777" w:rsidR="00535FD9" w:rsidRPr="003C2953" w:rsidRDefault="00535FD9" w:rsidP="00535FD9">
      <w:pPr>
        <w:pStyle w:val="Heading1"/>
        <w:rPr>
          <w:b/>
          <w:bCs/>
          <w:color w:val="auto"/>
          <w:sz w:val="20"/>
          <w:szCs w:val="24"/>
        </w:rPr>
      </w:pPr>
      <w:r w:rsidRPr="003C2953">
        <w:rPr>
          <w:color w:val="auto"/>
        </w:rPr>
        <w:t>**</w:t>
      </w:r>
      <w:r w:rsidRPr="003C2953">
        <w:rPr>
          <w:b/>
          <w:bCs/>
          <w:color w:val="auto"/>
          <w:sz w:val="20"/>
          <w:szCs w:val="24"/>
        </w:rPr>
        <w:t>This is list is not exhaustive</w:t>
      </w:r>
    </w:p>
    <w:p w14:paraId="0830BCAB" w14:textId="4767165B" w:rsidR="00535FD9" w:rsidRDefault="00535FD9" w:rsidP="00535FD9">
      <w:pPr>
        <w:pStyle w:val="4Bulletedcopyblue"/>
        <w:rPr>
          <w:lang w:val="en-GB"/>
        </w:rPr>
      </w:pPr>
      <w:r>
        <w:rPr>
          <w:lang w:val="en-GB"/>
        </w:rPr>
        <w:t>Disrupting, or threatening to disrupt, school operations (including events on the school grounds and sports team matches</w:t>
      </w:r>
      <w:r w:rsidR="002E609D">
        <w:rPr>
          <w:lang w:val="en-GB"/>
        </w:rPr>
        <w:t xml:space="preserve"> , or online of any form</w:t>
      </w:r>
      <w:r>
        <w:rPr>
          <w:lang w:val="en-GB"/>
        </w:rPr>
        <w:t xml:space="preserve">) </w:t>
      </w:r>
    </w:p>
    <w:p w14:paraId="50C2A9F9" w14:textId="759B60A9" w:rsidR="00535FD9" w:rsidRDefault="00535FD9" w:rsidP="00535FD9">
      <w:pPr>
        <w:pStyle w:val="4Bulletedcopyblue"/>
        <w:rPr>
          <w:lang w:val="en-GB"/>
        </w:rPr>
      </w:pPr>
      <w:r>
        <w:rPr>
          <w:lang w:val="en-GB"/>
        </w:rPr>
        <w:t>Swearing, or using offensive language or speaking in an aggressive manner towards any member of the school community</w:t>
      </w:r>
      <w:r w:rsidR="00144107">
        <w:rPr>
          <w:lang w:val="en-GB"/>
        </w:rPr>
        <w:t xml:space="preserve"> </w:t>
      </w:r>
    </w:p>
    <w:p w14:paraId="56FFA057" w14:textId="77777777" w:rsidR="00535FD9" w:rsidRDefault="00535FD9" w:rsidP="00535FD9">
      <w:pPr>
        <w:pStyle w:val="4Bulletedcopyblue"/>
        <w:rPr>
          <w:lang w:val="en-GB"/>
        </w:rPr>
      </w:pPr>
      <w:r>
        <w:rPr>
          <w:lang w:val="en-GB"/>
        </w:rPr>
        <w:t>Displaying a temper, or shouting at members of staff, pupils or other parents</w:t>
      </w:r>
    </w:p>
    <w:p w14:paraId="27B71AE6" w14:textId="77777777" w:rsidR="00535FD9" w:rsidRDefault="00535FD9" w:rsidP="00535FD9">
      <w:pPr>
        <w:pStyle w:val="4Bulletedcopyblue"/>
        <w:rPr>
          <w:lang w:val="en-GB"/>
        </w:rPr>
      </w:pPr>
      <w:r>
        <w:rPr>
          <w:lang w:val="en-GB"/>
        </w:rPr>
        <w:t>Threatening another member of the school community</w:t>
      </w:r>
    </w:p>
    <w:p w14:paraId="368FB59C" w14:textId="77777777" w:rsidR="00535FD9" w:rsidRDefault="00535FD9" w:rsidP="00535FD9">
      <w:pPr>
        <w:pStyle w:val="4Bulletedcopyblue"/>
        <w:rPr>
          <w:lang w:val="en-GB"/>
        </w:rPr>
      </w:pPr>
      <w:r>
        <w:rPr>
          <w:lang w:val="en-GB"/>
        </w:rPr>
        <w:t>Indulge in gossip about another parent, member of staff or child</w:t>
      </w:r>
    </w:p>
    <w:p w14:paraId="4236E329" w14:textId="77777777" w:rsidR="00535FD9" w:rsidRDefault="00535FD9" w:rsidP="00535FD9">
      <w:pPr>
        <w:pStyle w:val="4Bulletedcopyblue"/>
        <w:rPr>
          <w:lang w:val="en-GB"/>
        </w:rPr>
      </w:pPr>
      <w:r>
        <w:rPr>
          <w:lang w:val="en-GB"/>
        </w:rPr>
        <w:t>Sending abusive messages to another member of the school community, including via text, email or social media</w:t>
      </w:r>
    </w:p>
    <w:p w14:paraId="4EB56C4B" w14:textId="7EC5EDDF" w:rsidR="00535FD9" w:rsidRDefault="00535FD9" w:rsidP="00535FD9">
      <w:pPr>
        <w:pStyle w:val="4Bulletedcopyblue"/>
        <w:rPr>
          <w:lang w:val="en-GB"/>
        </w:rPr>
      </w:pPr>
      <w:r>
        <w:rPr>
          <w:lang w:val="en-GB"/>
        </w:rPr>
        <w:t xml:space="preserve">Posting </w:t>
      </w:r>
      <w:r w:rsidR="00CD2FFB">
        <w:rPr>
          <w:lang w:val="en-GB"/>
        </w:rPr>
        <w:t>comments , in</w:t>
      </w:r>
      <w:r w:rsidR="009E2255">
        <w:rPr>
          <w:lang w:val="en-GB"/>
        </w:rPr>
        <w:t xml:space="preserve">cluding negative, </w:t>
      </w:r>
      <w:r>
        <w:rPr>
          <w:lang w:val="en-GB"/>
        </w:rPr>
        <w:t>defamatory, offensive or derogatory comments about the school</w:t>
      </w:r>
      <w:r w:rsidR="009E2255">
        <w:rPr>
          <w:lang w:val="en-GB"/>
        </w:rPr>
        <w:t>, its policies or practices</w:t>
      </w:r>
      <w:r>
        <w:rPr>
          <w:lang w:val="en-GB"/>
        </w:rPr>
        <w:t>, its staff or any member of its community, on social media platforms. This includes ‘liking’ or other forms of social media ‘language/ icons’</w:t>
      </w:r>
    </w:p>
    <w:p w14:paraId="21084F44" w14:textId="77777777" w:rsidR="00535FD9" w:rsidRDefault="00535FD9" w:rsidP="00535FD9">
      <w:pPr>
        <w:pStyle w:val="4Bulletedcopyblue"/>
        <w:rPr>
          <w:lang w:val="en-GB"/>
        </w:rPr>
      </w:pPr>
      <w:r>
        <w:rPr>
          <w:lang w:val="en-GB"/>
        </w:rPr>
        <w:t>Not supporting the decisions of the school or requests of the school</w:t>
      </w:r>
    </w:p>
    <w:p w14:paraId="56D5AB42" w14:textId="77777777" w:rsidR="00535FD9" w:rsidRDefault="00535FD9" w:rsidP="00535FD9">
      <w:pPr>
        <w:pStyle w:val="4Bulletedcopyblue"/>
        <w:rPr>
          <w:lang w:val="en-GB"/>
        </w:rPr>
      </w:pPr>
      <w:r>
        <w:rPr>
          <w:lang w:val="en-GB"/>
        </w:rPr>
        <w:t>Use of physical punishment against any child while on school premises</w:t>
      </w:r>
    </w:p>
    <w:p w14:paraId="5E17EEB9" w14:textId="77777777" w:rsidR="00535FD9" w:rsidRDefault="00535FD9" w:rsidP="00535FD9">
      <w:pPr>
        <w:pStyle w:val="4Bulletedcopyblue"/>
        <w:rPr>
          <w:lang w:val="en-GB"/>
        </w:rPr>
      </w:pPr>
      <w:r>
        <w:rPr>
          <w:lang w:val="en-GB"/>
        </w:rPr>
        <w:t>Any aggressive behaviour (including verbally or in writing) towards another child or adult</w:t>
      </w:r>
    </w:p>
    <w:p w14:paraId="572E10B0" w14:textId="77777777" w:rsidR="00535FD9" w:rsidRDefault="00535FD9" w:rsidP="00535FD9">
      <w:pPr>
        <w:pStyle w:val="4Bulletedcopyblue"/>
        <w:rPr>
          <w:lang w:val="en-GB"/>
        </w:rPr>
      </w:pPr>
      <w:r>
        <w:rPr>
          <w:lang w:val="en-GB"/>
        </w:rPr>
        <w:t>Disciplining another person’s child – please bring any behaviour incidents to a member of staff’s attention</w:t>
      </w:r>
    </w:p>
    <w:p w14:paraId="1D4315D8" w14:textId="77777777" w:rsidR="00535FD9" w:rsidRPr="004C1A6B" w:rsidRDefault="00535FD9" w:rsidP="00535FD9">
      <w:pPr>
        <w:pStyle w:val="4Bulletedcopyblue"/>
        <w:rPr>
          <w:lang w:val="en-GB"/>
        </w:rPr>
      </w:pPr>
      <w:r w:rsidRPr="004C1A6B">
        <w:rPr>
          <w:lang w:val="en-GB"/>
        </w:rPr>
        <w:t>Smoking</w:t>
      </w:r>
      <w:r>
        <w:rPr>
          <w:lang w:val="en-GB"/>
        </w:rPr>
        <w:t>, vaping</w:t>
      </w:r>
      <w:r w:rsidRPr="004C1A6B">
        <w:rPr>
          <w:lang w:val="en-GB"/>
        </w:rPr>
        <w:t xml:space="preserve"> or drinking alcohol on the school premises (unless alcohol has been allowed at a specific event)</w:t>
      </w:r>
    </w:p>
    <w:p w14:paraId="31A9B425" w14:textId="77777777" w:rsidR="00535FD9" w:rsidRDefault="00535FD9" w:rsidP="00535FD9">
      <w:pPr>
        <w:pStyle w:val="4Bulletedcopyblue"/>
        <w:rPr>
          <w:lang w:val="en-GB"/>
        </w:rPr>
      </w:pPr>
      <w:r>
        <w:rPr>
          <w:lang w:val="en-GB"/>
        </w:rPr>
        <w:t>Possessing or taking drugs (including legal highs)</w:t>
      </w:r>
    </w:p>
    <w:p w14:paraId="5670BD84" w14:textId="4C03795F" w:rsidR="00535FD9" w:rsidRDefault="00535FD9" w:rsidP="00535FD9">
      <w:pPr>
        <w:pStyle w:val="4Bulletedcopyblue"/>
        <w:rPr>
          <w:lang w:val="en-GB"/>
        </w:rPr>
      </w:pPr>
      <w:r>
        <w:rPr>
          <w:lang w:val="en-GB"/>
        </w:rPr>
        <w:t>Use of mobile phones when asked not to due to safeguarding protocol</w:t>
      </w:r>
      <w:r w:rsidR="00B13B66">
        <w:rPr>
          <w:lang w:val="en-GB"/>
        </w:rPr>
        <w:t xml:space="preserve"> ie on school site</w:t>
      </w:r>
    </w:p>
    <w:p w14:paraId="3E235522" w14:textId="391F6958" w:rsidR="00535FD9" w:rsidRDefault="00535FD9" w:rsidP="00535FD9">
      <w:pPr>
        <w:pStyle w:val="4Bulletedcopyblue"/>
        <w:rPr>
          <w:lang w:val="en-GB"/>
        </w:rPr>
      </w:pPr>
      <w:r>
        <w:rPr>
          <w:lang w:val="en-GB"/>
        </w:rPr>
        <w:t>Sharing photographs of children other than your own in a way which makes them or the school identifiable</w:t>
      </w:r>
    </w:p>
    <w:p w14:paraId="6C85CD92" w14:textId="77777777" w:rsidR="00535FD9" w:rsidRDefault="00535FD9" w:rsidP="00535FD9">
      <w:pPr>
        <w:pStyle w:val="4Bulletedcopyblue"/>
        <w:rPr>
          <w:lang w:val="en-GB"/>
        </w:rPr>
      </w:pPr>
      <w:r>
        <w:rPr>
          <w:lang w:val="en-GB"/>
        </w:rPr>
        <w:t>Bringing dogs onto the school premises (other than guide dogs with permission)</w:t>
      </w:r>
    </w:p>
    <w:p w14:paraId="642C3A2C" w14:textId="77777777" w:rsidR="00535FD9" w:rsidRPr="009D5945" w:rsidRDefault="00535FD9" w:rsidP="00535FD9">
      <w:pPr>
        <w:pStyle w:val="4Bulletedcopyblue"/>
        <w:numPr>
          <w:ilvl w:val="0"/>
          <w:numId w:val="0"/>
        </w:numPr>
        <w:ind w:left="340"/>
        <w:rPr>
          <w:lang w:val="en-GB"/>
        </w:rPr>
      </w:pPr>
    </w:p>
    <w:p w14:paraId="0FC085A0" w14:textId="77777777" w:rsidR="00535FD9" w:rsidRPr="008E2696" w:rsidRDefault="00535FD9" w:rsidP="00535FD9">
      <w:pPr>
        <w:pStyle w:val="Heading1"/>
      </w:pPr>
      <w:bookmarkStart w:id="3" w:name="_Toc531168964"/>
      <w:bookmarkStart w:id="4" w:name="_Toc21081366"/>
      <w:r w:rsidRPr="008E2696">
        <w:t xml:space="preserve">4. </w:t>
      </w:r>
      <w:bookmarkEnd w:id="3"/>
      <w:r>
        <w:t>Breaching</w:t>
      </w:r>
      <w:r w:rsidRPr="008E2696">
        <w:t xml:space="preserve"> the code of conduct</w:t>
      </w:r>
      <w:bookmarkEnd w:id="4"/>
      <w:r w:rsidRPr="008E2696">
        <w:t xml:space="preserve"> </w:t>
      </w:r>
    </w:p>
    <w:p w14:paraId="67D30438" w14:textId="77777777" w:rsidR="00535FD9" w:rsidRDefault="00535FD9" w:rsidP="00535FD9">
      <w:pPr>
        <w:pStyle w:val="1bodycopy10pt"/>
        <w:rPr>
          <w:lang w:val="en-GB"/>
        </w:rPr>
      </w:pPr>
      <w:r>
        <w:rPr>
          <w:lang w:val="en-GB"/>
        </w:rPr>
        <w:t xml:space="preserve">If the school suspects, or becomes aware, that a parent has breached the code of conduct, the school will gather information from those involved and speak to the parent about the incident. </w:t>
      </w:r>
    </w:p>
    <w:p w14:paraId="2555C1EB" w14:textId="77777777" w:rsidR="00535FD9" w:rsidRDefault="00535FD9" w:rsidP="00535FD9">
      <w:pPr>
        <w:pStyle w:val="1bodycopy10pt"/>
        <w:rPr>
          <w:lang w:val="en-GB"/>
        </w:rPr>
      </w:pPr>
      <w:r>
        <w:rPr>
          <w:lang w:val="en-GB"/>
        </w:rPr>
        <w:t>Depending on the nature of the incident, the school may then:</w:t>
      </w:r>
    </w:p>
    <w:p w14:paraId="65FD2B96" w14:textId="77777777" w:rsidR="00535FD9" w:rsidRDefault="00535FD9" w:rsidP="00535FD9">
      <w:pPr>
        <w:pStyle w:val="4Bulletedcopyblue"/>
        <w:rPr>
          <w:lang w:val="en-GB"/>
        </w:rPr>
      </w:pPr>
      <w:r>
        <w:rPr>
          <w:lang w:val="en-GB"/>
        </w:rPr>
        <w:t xml:space="preserve">Send a warning letter to the parent </w:t>
      </w:r>
    </w:p>
    <w:p w14:paraId="3C7E03D1" w14:textId="77777777" w:rsidR="00535FD9" w:rsidRDefault="00535FD9" w:rsidP="00535FD9">
      <w:pPr>
        <w:pStyle w:val="4Bulletedcopyblue"/>
        <w:rPr>
          <w:lang w:val="en-GB"/>
        </w:rPr>
      </w:pPr>
      <w:r>
        <w:rPr>
          <w:lang w:val="en-GB"/>
        </w:rPr>
        <w:t>Invite the parent into school to meet with a senior member of staff or the headteacher</w:t>
      </w:r>
    </w:p>
    <w:p w14:paraId="49653919" w14:textId="77777777" w:rsidR="00535FD9" w:rsidRDefault="00535FD9" w:rsidP="00535FD9">
      <w:pPr>
        <w:pStyle w:val="4Bulletedcopyblue"/>
        <w:rPr>
          <w:lang w:val="en-GB"/>
        </w:rPr>
      </w:pPr>
      <w:r>
        <w:rPr>
          <w:lang w:val="en-GB"/>
        </w:rPr>
        <w:t>Contact the appropriate authorities (in cases of criminal behaviour)</w:t>
      </w:r>
    </w:p>
    <w:p w14:paraId="4B4C5B8F" w14:textId="77777777" w:rsidR="00535FD9" w:rsidRDefault="00535FD9" w:rsidP="00535FD9">
      <w:pPr>
        <w:pStyle w:val="4Bulletedcopyblue"/>
        <w:rPr>
          <w:lang w:val="en-GB"/>
        </w:rPr>
      </w:pPr>
      <w:r>
        <w:rPr>
          <w:lang w:val="en-GB"/>
        </w:rPr>
        <w:t>Seek advice from the Local Authority’s legal team, regarding further action (in cases of conduct that may be libellous or slanderous)</w:t>
      </w:r>
    </w:p>
    <w:p w14:paraId="4B6150DE" w14:textId="77777777" w:rsidR="00535FD9" w:rsidRDefault="00535FD9" w:rsidP="00535FD9">
      <w:pPr>
        <w:pStyle w:val="4Bulletedcopyblue"/>
        <w:rPr>
          <w:lang w:val="en-GB"/>
        </w:rPr>
      </w:pPr>
      <w:r>
        <w:rPr>
          <w:lang w:val="en-GB"/>
        </w:rPr>
        <w:t>Ban the parent from the school site</w:t>
      </w:r>
    </w:p>
    <w:p w14:paraId="6F683F45" w14:textId="10CA4657" w:rsidR="00535FD9" w:rsidRDefault="00535FD9" w:rsidP="00535FD9">
      <w:pPr>
        <w:pStyle w:val="4Bulletedcopyblue"/>
        <w:numPr>
          <w:ilvl w:val="0"/>
          <w:numId w:val="0"/>
        </w:numPr>
        <w:rPr>
          <w:lang w:val="en-GB"/>
        </w:rPr>
      </w:pPr>
      <w:r>
        <w:rPr>
          <w:lang w:val="en-GB"/>
        </w:rPr>
        <w:t>The school will always seek to respond to an incident in a proportional way</w:t>
      </w:r>
      <w:r w:rsidR="00080D3D">
        <w:rPr>
          <w:lang w:val="en-GB"/>
        </w:rPr>
        <w:t xml:space="preserve"> including through legal and police channels.</w:t>
      </w:r>
      <w:r>
        <w:rPr>
          <w:lang w:val="en-GB"/>
        </w:rPr>
        <w:t xml:space="preserve"> The final decision for how to respond to breaches of the code of conduct rests with the headteacher.</w:t>
      </w:r>
    </w:p>
    <w:p w14:paraId="0D50261E" w14:textId="77777777" w:rsidR="00535FD9" w:rsidRDefault="00535FD9" w:rsidP="00535FD9">
      <w:pPr>
        <w:pStyle w:val="4Bulletedcopyblue"/>
        <w:numPr>
          <w:ilvl w:val="0"/>
          <w:numId w:val="0"/>
        </w:numPr>
        <w:rPr>
          <w:lang w:val="en-GB"/>
        </w:rPr>
      </w:pPr>
      <w:r>
        <w:rPr>
          <w:lang w:val="en-GB"/>
        </w:rPr>
        <w:t>The headteacher will consult the chair of governors before banning a parent from the school site.</w:t>
      </w:r>
    </w:p>
    <w:p w14:paraId="56D2FDAD" w14:textId="77777777" w:rsidR="00535FD9" w:rsidRDefault="00535FD9" w:rsidP="00535FD9">
      <w:pPr>
        <w:pStyle w:val="4Bulletedcopyblue"/>
        <w:numPr>
          <w:ilvl w:val="0"/>
          <w:numId w:val="0"/>
        </w:numPr>
        <w:rPr>
          <w:lang w:val="en-GB"/>
        </w:rPr>
      </w:pPr>
    </w:p>
    <w:p w14:paraId="775AB933" w14:textId="77777777" w:rsidR="00535FD9" w:rsidRDefault="00535FD9" w:rsidP="00535FD9">
      <w:pPr>
        <w:pStyle w:val="Heading1"/>
      </w:pPr>
    </w:p>
    <w:p w14:paraId="6E7FD42F" w14:textId="77777777" w:rsidR="00535FD9" w:rsidRDefault="00535FD9" w:rsidP="00535FD9">
      <w:pPr>
        <w:pStyle w:val="6Abstract"/>
        <w:rPr>
          <w:lang w:val="en-GB"/>
        </w:rPr>
      </w:pPr>
    </w:p>
    <w:p w14:paraId="38FBF640" w14:textId="77777777" w:rsidR="00535FD9" w:rsidRDefault="00535FD9" w:rsidP="00535FD9">
      <w:pPr>
        <w:pStyle w:val="6Abstract"/>
        <w:rPr>
          <w:lang w:val="en-GB"/>
        </w:rPr>
      </w:pPr>
    </w:p>
    <w:p w14:paraId="6B43C627" w14:textId="77777777" w:rsidR="00535FD9" w:rsidRDefault="00535FD9" w:rsidP="00535FD9">
      <w:pPr>
        <w:pStyle w:val="6Abstract"/>
        <w:rPr>
          <w:lang w:val="en-GB"/>
        </w:rPr>
      </w:pPr>
    </w:p>
    <w:p w14:paraId="2215AB9F" w14:textId="77777777" w:rsidR="00535FD9" w:rsidRPr="00346963" w:rsidRDefault="00535FD9" w:rsidP="00535FD9">
      <w:pPr>
        <w:pStyle w:val="6Abstract"/>
        <w:rPr>
          <w:lang w:val="en-GB"/>
        </w:rPr>
      </w:pPr>
    </w:p>
    <w:p w14:paraId="3465CA81" w14:textId="77777777" w:rsidR="00535FD9" w:rsidRPr="008E2696" w:rsidRDefault="00535FD9" w:rsidP="00535FD9">
      <w:pPr>
        <w:pStyle w:val="Heading1"/>
      </w:pPr>
      <w:bookmarkStart w:id="5" w:name="_Toc21081367"/>
      <w:r w:rsidRPr="008E2696">
        <w:t>A</w:t>
      </w:r>
      <w:r>
        <w:t>ppendix 1</w:t>
      </w:r>
      <w:r w:rsidRPr="008E2696">
        <w:t>: model letters</w:t>
      </w:r>
      <w:bookmarkEnd w:id="5"/>
      <w:r w:rsidRPr="008E2696">
        <w:t xml:space="preserve">   </w:t>
      </w:r>
    </w:p>
    <w:p w14:paraId="4016853D" w14:textId="77777777" w:rsidR="00535FD9" w:rsidRPr="009D5945" w:rsidRDefault="00535FD9" w:rsidP="00535FD9">
      <w:pPr>
        <w:pStyle w:val="Heading3"/>
      </w:pPr>
      <w:bookmarkStart w:id="6" w:name="_Toc21081368"/>
      <w:r w:rsidRPr="008E2696">
        <w:t>I</w:t>
      </w:r>
      <w:r>
        <w:t>nitial warning letter from the h</w:t>
      </w:r>
      <w:r w:rsidRPr="008E2696">
        <w:t>eadteacher</w:t>
      </w:r>
      <w:bookmarkEnd w:id="6"/>
      <w:r w:rsidRPr="008E2696">
        <w:t xml:space="preserve"> </w:t>
      </w:r>
    </w:p>
    <w:p w14:paraId="3B024EDA" w14:textId="77777777" w:rsidR="00535FD9" w:rsidRDefault="00535FD9" w:rsidP="00535FD9">
      <w:pPr>
        <w:spacing w:line="276" w:lineRule="auto"/>
        <w:jc w:val="both"/>
      </w:pPr>
    </w:p>
    <w:p w14:paraId="6297C4EE" w14:textId="77777777" w:rsidR="00535FD9" w:rsidRPr="008E2696" w:rsidRDefault="00535FD9" w:rsidP="00535FD9">
      <w:pPr>
        <w:pStyle w:val="1bodycopy10pt"/>
        <w:rPr>
          <w:lang w:val="en-GB"/>
        </w:rPr>
      </w:pPr>
      <w:r w:rsidRPr="008E2696">
        <w:rPr>
          <w:lang w:val="en-GB"/>
        </w:rPr>
        <w:t xml:space="preserve">Dear </w:t>
      </w:r>
      <w:r w:rsidRPr="00353FDD">
        <w:rPr>
          <w:highlight w:val="yellow"/>
          <w:lang w:val="en-GB"/>
        </w:rPr>
        <w:t>[parent name]</w:t>
      </w:r>
      <w:r w:rsidRPr="008E2696">
        <w:rPr>
          <w:lang w:val="en-GB"/>
        </w:rPr>
        <w:t>,</w:t>
      </w:r>
    </w:p>
    <w:p w14:paraId="736AC017" w14:textId="77777777" w:rsidR="00535FD9" w:rsidRDefault="00535FD9" w:rsidP="00535FD9">
      <w:pPr>
        <w:pStyle w:val="1bodycopy10pt"/>
        <w:rPr>
          <w:lang w:val="en-GB"/>
        </w:rPr>
      </w:pPr>
    </w:p>
    <w:p w14:paraId="61582631" w14:textId="77777777" w:rsidR="00535FD9" w:rsidRPr="008E2696" w:rsidRDefault="00535FD9" w:rsidP="00535FD9">
      <w:pPr>
        <w:pStyle w:val="1bodycopy10pt"/>
        <w:rPr>
          <w:lang w:val="en-GB"/>
        </w:rPr>
      </w:pPr>
      <w:r>
        <w:rPr>
          <w:lang w:val="en-GB"/>
        </w:rPr>
        <w:t xml:space="preserve">I’ve </w:t>
      </w:r>
      <w:r w:rsidRPr="008E2696">
        <w:rPr>
          <w:lang w:val="en-GB"/>
        </w:rPr>
        <w:t xml:space="preserve">received a report about your conduct on </w:t>
      </w:r>
      <w:r>
        <w:rPr>
          <w:highlight w:val="yellow"/>
          <w:lang w:val="en-GB"/>
        </w:rPr>
        <w:t>[time and date]</w:t>
      </w:r>
      <w:r>
        <w:rPr>
          <w:lang w:val="en-GB"/>
        </w:rPr>
        <w:t>.</w:t>
      </w:r>
    </w:p>
    <w:p w14:paraId="0DBE1F1D" w14:textId="77777777" w:rsidR="00535FD9" w:rsidRDefault="00535FD9" w:rsidP="00535FD9">
      <w:pPr>
        <w:pStyle w:val="1bodycopy10pt"/>
        <w:rPr>
          <w:highlight w:val="yellow"/>
          <w:lang w:val="en-GB"/>
        </w:rPr>
      </w:pPr>
    </w:p>
    <w:p w14:paraId="51BC51EF" w14:textId="77777777" w:rsidR="00535FD9" w:rsidRDefault="00535FD9" w:rsidP="00535FD9">
      <w:pPr>
        <w:pStyle w:val="1bodycopy10pt"/>
        <w:rPr>
          <w:lang w:val="en-GB"/>
        </w:rPr>
      </w:pPr>
      <w:r w:rsidRPr="00353FDD">
        <w:rPr>
          <w:highlight w:val="yellow"/>
          <w:lang w:val="en-GB"/>
        </w:rPr>
        <w:t>[Summary of incident, include location, its effect on staff, pupils and other parents.]</w:t>
      </w:r>
    </w:p>
    <w:p w14:paraId="40A012B8" w14:textId="77777777" w:rsidR="00535FD9" w:rsidRDefault="00535FD9" w:rsidP="00535FD9">
      <w:pPr>
        <w:pStyle w:val="1bodycopy10pt"/>
        <w:rPr>
          <w:lang w:val="en-GB"/>
        </w:rPr>
      </w:pPr>
    </w:p>
    <w:p w14:paraId="57FAEEF7" w14:textId="77777777" w:rsidR="00535FD9" w:rsidRDefault="00535FD9" w:rsidP="00535FD9">
      <w:pPr>
        <w:pStyle w:val="1bodycopy10pt"/>
        <w:rPr>
          <w:lang w:val="en-GB"/>
        </w:rPr>
      </w:pPr>
      <w:r w:rsidRPr="00036F0E">
        <w:rPr>
          <w:highlight w:val="yellow"/>
          <w:lang w:val="en-GB"/>
        </w:rPr>
        <w:t>If the incident is minor, add:</w:t>
      </w:r>
    </w:p>
    <w:p w14:paraId="50AE5691" w14:textId="77777777" w:rsidR="00535FD9" w:rsidRDefault="00535FD9" w:rsidP="00535FD9">
      <w:pPr>
        <w:pStyle w:val="1bodycopy10pt"/>
        <w:rPr>
          <w:lang w:val="en-GB"/>
        </w:rPr>
      </w:pPr>
    </w:p>
    <w:p w14:paraId="4B3BD48A" w14:textId="77777777" w:rsidR="00535FD9" w:rsidRDefault="00535FD9" w:rsidP="00535FD9">
      <w:pPr>
        <w:pStyle w:val="1bodycopy10pt"/>
        <w:rPr>
          <w:lang w:val="en-GB"/>
        </w:rPr>
      </w:pPr>
      <w:r>
        <w:rPr>
          <w:lang w:val="en-GB"/>
        </w:rPr>
        <w:t xml:space="preserve">This behaviour is not in keeping with our parent code of conduct. </w:t>
      </w:r>
      <w:r w:rsidRPr="00282ABC">
        <w:rPr>
          <w:highlight w:val="yellow"/>
          <w:lang w:val="en-GB"/>
        </w:rPr>
        <w:t>[Please find a copy attached to this letter</w:t>
      </w:r>
      <w:r>
        <w:rPr>
          <w:highlight w:val="yellow"/>
          <w:lang w:val="en-GB"/>
        </w:rPr>
        <w:t>.]</w:t>
      </w:r>
    </w:p>
    <w:p w14:paraId="51558022" w14:textId="77777777" w:rsidR="00535FD9" w:rsidRDefault="00535FD9" w:rsidP="00535FD9">
      <w:pPr>
        <w:pStyle w:val="1bodycopy10pt"/>
        <w:rPr>
          <w:lang w:val="en-GB"/>
        </w:rPr>
      </w:pPr>
    </w:p>
    <w:p w14:paraId="58217590" w14:textId="77777777" w:rsidR="00535FD9" w:rsidRDefault="00535FD9" w:rsidP="00535FD9">
      <w:pPr>
        <w:pStyle w:val="1bodycopy10pt"/>
        <w:rPr>
          <w:lang w:val="en-GB"/>
        </w:rPr>
      </w:pPr>
      <w:r w:rsidRPr="0025751D">
        <w:rPr>
          <w:highlight w:val="yellow"/>
          <w:lang w:val="en-GB"/>
        </w:rPr>
        <w:t>If the incident is more serious, add:</w:t>
      </w:r>
    </w:p>
    <w:p w14:paraId="16A7EDA8" w14:textId="77777777" w:rsidR="00535FD9" w:rsidRDefault="00535FD9" w:rsidP="00535FD9">
      <w:pPr>
        <w:pStyle w:val="1bodycopy10pt"/>
        <w:rPr>
          <w:lang w:val="en-GB"/>
        </w:rPr>
      </w:pPr>
    </w:p>
    <w:p w14:paraId="4354FF6D" w14:textId="77777777" w:rsidR="00535FD9" w:rsidRDefault="00535FD9" w:rsidP="00535FD9">
      <w:pPr>
        <w:pStyle w:val="1bodycopy10pt"/>
        <w:rPr>
          <w:lang w:val="en-GB"/>
        </w:rPr>
      </w:pPr>
      <w:r>
        <w:rPr>
          <w:lang w:val="en-GB"/>
        </w:rPr>
        <w:t xml:space="preserve">As written in our parent code of conduct, we do not tolerate this kind of behaviour in our school. </w:t>
      </w:r>
      <w:r w:rsidRPr="00282ABC">
        <w:rPr>
          <w:highlight w:val="yellow"/>
          <w:lang w:val="en-GB"/>
        </w:rPr>
        <w:t>[Please find a copy attached to this letter</w:t>
      </w:r>
      <w:r>
        <w:rPr>
          <w:highlight w:val="yellow"/>
          <w:lang w:val="en-GB"/>
        </w:rPr>
        <w:t>.]</w:t>
      </w:r>
    </w:p>
    <w:p w14:paraId="2ED7D7AF" w14:textId="77777777" w:rsidR="00535FD9" w:rsidRDefault="00535FD9" w:rsidP="00535FD9">
      <w:pPr>
        <w:pStyle w:val="1bodycopy10pt"/>
        <w:rPr>
          <w:lang w:val="en-GB"/>
        </w:rPr>
      </w:pPr>
    </w:p>
    <w:p w14:paraId="297A1B4F" w14:textId="77777777" w:rsidR="00535FD9" w:rsidRDefault="00535FD9" w:rsidP="00535FD9">
      <w:pPr>
        <w:pStyle w:val="1bodycopy10pt"/>
        <w:rPr>
          <w:lang w:val="en-GB"/>
        </w:rPr>
      </w:pPr>
      <w:r>
        <w:rPr>
          <w:lang w:val="en-GB"/>
        </w:rPr>
        <w:t>We believe that all staff, pupils and parents are entitled to a safe, respectful and inclusive environment, and that parents are as responsible for creating this environment as school staff. The Chair of Governors has been made aware of this incident.</w:t>
      </w:r>
    </w:p>
    <w:p w14:paraId="4C766B28" w14:textId="77777777" w:rsidR="00535FD9" w:rsidRDefault="00535FD9" w:rsidP="00535FD9">
      <w:pPr>
        <w:pStyle w:val="1bodycopy10pt"/>
        <w:rPr>
          <w:lang w:val="en-GB"/>
        </w:rPr>
      </w:pPr>
    </w:p>
    <w:p w14:paraId="75F9C5FA" w14:textId="77777777" w:rsidR="00535FD9" w:rsidRDefault="00535FD9" w:rsidP="00535FD9">
      <w:pPr>
        <w:pStyle w:val="1bodycopy10pt"/>
        <w:rPr>
          <w:lang w:val="en-GB"/>
        </w:rPr>
      </w:pPr>
      <w:r w:rsidRPr="0025751D">
        <w:rPr>
          <w:highlight w:val="yellow"/>
          <w:lang w:val="en-GB"/>
        </w:rPr>
        <w:t>Continue with:</w:t>
      </w:r>
    </w:p>
    <w:p w14:paraId="0A2D0FF8" w14:textId="77777777" w:rsidR="00535FD9" w:rsidRDefault="00535FD9" w:rsidP="00535FD9">
      <w:pPr>
        <w:pStyle w:val="1bodycopy10pt"/>
        <w:rPr>
          <w:lang w:val="en-GB"/>
        </w:rPr>
      </w:pPr>
    </w:p>
    <w:p w14:paraId="7DCA5237" w14:textId="77777777" w:rsidR="00535FD9" w:rsidRDefault="00535FD9" w:rsidP="00535FD9">
      <w:pPr>
        <w:pStyle w:val="1bodycopy10pt"/>
        <w:rPr>
          <w:lang w:val="en-GB"/>
        </w:rPr>
      </w:pPr>
      <w:r>
        <w:rPr>
          <w:lang w:val="en-GB"/>
        </w:rPr>
        <w:t>Further breaches of the code of conduct may result in a ban from the school premises.</w:t>
      </w:r>
    </w:p>
    <w:p w14:paraId="55C0FFDD" w14:textId="77777777" w:rsidR="00535FD9" w:rsidRDefault="00535FD9" w:rsidP="00535FD9">
      <w:pPr>
        <w:pStyle w:val="1bodycopy10pt"/>
        <w:rPr>
          <w:lang w:val="en-GB"/>
        </w:rPr>
      </w:pPr>
    </w:p>
    <w:p w14:paraId="6824B319" w14:textId="77777777" w:rsidR="00535FD9" w:rsidRDefault="00535FD9" w:rsidP="00535FD9">
      <w:pPr>
        <w:pStyle w:val="1bodycopy10pt"/>
        <w:rPr>
          <w:lang w:val="en-GB"/>
        </w:rPr>
      </w:pPr>
      <w:r w:rsidRPr="0025751D">
        <w:rPr>
          <w:highlight w:val="yellow"/>
          <w:lang w:val="en-GB"/>
        </w:rPr>
        <w:t>If you want to invite the parent in for a meeting, add:</w:t>
      </w:r>
    </w:p>
    <w:p w14:paraId="62F7C2E9" w14:textId="77777777" w:rsidR="00535FD9" w:rsidRDefault="00535FD9" w:rsidP="00535FD9">
      <w:pPr>
        <w:pStyle w:val="1bodycopy10pt"/>
        <w:rPr>
          <w:lang w:val="en-GB"/>
        </w:rPr>
      </w:pPr>
    </w:p>
    <w:p w14:paraId="55FD5603" w14:textId="77777777" w:rsidR="00535FD9" w:rsidRDefault="00535FD9" w:rsidP="00535FD9">
      <w:pPr>
        <w:pStyle w:val="1bodycopy10pt"/>
        <w:rPr>
          <w:lang w:val="en-GB"/>
        </w:rPr>
      </w:pPr>
      <w:r>
        <w:rPr>
          <w:lang w:val="en-GB"/>
        </w:rPr>
        <w:t xml:space="preserve">I’d like to invite you in to school to discuss this incident, and how we can work together to prevent similar issues in the future. </w:t>
      </w:r>
    </w:p>
    <w:p w14:paraId="72D9841C" w14:textId="77777777" w:rsidR="00535FD9" w:rsidRDefault="00535FD9" w:rsidP="00535FD9">
      <w:pPr>
        <w:pStyle w:val="1bodycopy10pt"/>
        <w:rPr>
          <w:lang w:val="en-GB"/>
        </w:rPr>
      </w:pPr>
    </w:p>
    <w:p w14:paraId="1DAE09E7" w14:textId="77777777" w:rsidR="00535FD9" w:rsidRDefault="00535FD9" w:rsidP="00535FD9">
      <w:pPr>
        <w:pStyle w:val="1bodycopy10pt"/>
        <w:rPr>
          <w:lang w:val="en-GB"/>
        </w:rPr>
      </w:pPr>
      <w:r>
        <w:rPr>
          <w:lang w:val="en-GB"/>
        </w:rPr>
        <w:t xml:space="preserve">Please contact the school office on </w:t>
      </w:r>
      <w:r w:rsidRPr="0025751D">
        <w:rPr>
          <w:highlight w:val="yellow"/>
          <w:lang w:val="en-GB"/>
        </w:rPr>
        <w:t>[phone number]</w:t>
      </w:r>
      <w:r>
        <w:rPr>
          <w:lang w:val="en-GB"/>
        </w:rPr>
        <w:t xml:space="preserve"> to book an appointment. </w:t>
      </w:r>
    </w:p>
    <w:p w14:paraId="38BEB3C4" w14:textId="77777777" w:rsidR="00535FD9" w:rsidRDefault="00535FD9" w:rsidP="00535FD9">
      <w:pPr>
        <w:pStyle w:val="1bodycopy10pt"/>
        <w:rPr>
          <w:lang w:val="en-GB"/>
        </w:rPr>
      </w:pPr>
    </w:p>
    <w:p w14:paraId="07033FAC" w14:textId="77777777" w:rsidR="00535FD9" w:rsidRPr="008E2696" w:rsidRDefault="00535FD9" w:rsidP="00535FD9">
      <w:pPr>
        <w:pStyle w:val="1bodycopy10pt"/>
        <w:rPr>
          <w:lang w:val="en-GB"/>
        </w:rPr>
      </w:pPr>
      <w:r w:rsidRPr="008E2696">
        <w:rPr>
          <w:lang w:val="en-GB"/>
        </w:rPr>
        <w:t>Yours sincerely</w:t>
      </w:r>
    </w:p>
    <w:p w14:paraId="22AE5851" w14:textId="77777777" w:rsidR="00535FD9" w:rsidRDefault="00535FD9" w:rsidP="00535FD9">
      <w:pPr>
        <w:pStyle w:val="1bodycopy10pt"/>
        <w:rPr>
          <w:lang w:val="en-GB"/>
        </w:rPr>
      </w:pPr>
    </w:p>
    <w:p w14:paraId="157EE30F" w14:textId="77777777" w:rsidR="00535FD9" w:rsidRDefault="00535FD9" w:rsidP="00535FD9">
      <w:pPr>
        <w:pStyle w:val="1bodycopy10pt"/>
        <w:rPr>
          <w:lang w:val="en-GB"/>
        </w:rPr>
      </w:pPr>
      <w:r w:rsidRPr="00B04F68">
        <w:rPr>
          <w:highlight w:val="yellow"/>
          <w:lang w:val="en-GB"/>
        </w:rPr>
        <w:t>Headteacher</w:t>
      </w:r>
      <w:r w:rsidRPr="008E2696">
        <w:rPr>
          <w:lang w:val="en-GB"/>
        </w:rPr>
        <w:t xml:space="preserve"> </w:t>
      </w:r>
    </w:p>
    <w:p w14:paraId="3FD982CD" w14:textId="77777777" w:rsidR="00535FD9" w:rsidRDefault="00535FD9" w:rsidP="00535FD9">
      <w:pPr>
        <w:pStyle w:val="1bodycopy10pt"/>
        <w:rPr>
          <w:lang w:val="en-GB"/>
        </w:rPr>
      </w:pPr>
    </w:p>
    <w:p w14:paraId="167BCFD6" w14:textId="77777777" w:rsidR="00535FD9" w:rsidRDefault="00535FD9" w:rsidP="00535FD9">
      <w:pPr>
        <w:pStyle w:val="1bodycopy10pt"/>
        <w:rPr>
          <w:lang w:val="en-GB"/>
        </w:rPr>
      </w:pPr>
    </w:p>
    <w:p w14:paraId="26E104A8" w14:textId="77777777" w:rsidR="00535FD9" w:rsidRDefault="00535FD9" w:rsidP="00535FD9">
      <w:pPr>
        <w:pStyle w:val="1bodycopy10pt"/>
        <w:rPr>
          <w:lang w:val="en-GB"/>
        </w:rPr>
      </w:pPr>
    </w:p>
    <w:p w14:paraId="217C788D" w14:textId="77777777" w:rsidR="00535FD9" w:rsidRPr="008E2696" w:rsidRDefault="00535FD9" w:rsidP="00535FD9">
      <w:pPr>
        <w:pStyle w:val="1bodycopy10pt"/>
        <w:rPr>
          <w:lang w:val="en-GB"/>
        </w:rPr>
      </w:pPr>
    </w:p>
    <w:p w14:paraId="3F2972B1" w14:textId="77777777" w:rsidR="00535FD9" w:rsidRDefault="00535FD9" w:rsidP="00535FD9">
      <w:pPr>
        <w:spacing w:line="276" w:lineRule="auto"/>
        <w:jc w:val="both"/>
      </w:pPr>
    </w:p>
    <w:p w14:paraId="4BCD24B0" w14:textId="77777777" w:rsidR="00535FD9" w:rsidRPr="008E2696" w:rsidRDefault="00535FD9" w:rsidP="00535FD9">
      <w:pPr>
        <w:spacing w:line="276" w:lineRule="auto"/>
        <w:jc w:val="both"/>
      </w:pPr>
    </w:p>
    <w:p w14:paraId="3421D65B" w14:textId="77777777" w:rsidR="00535FD9" w:rsidRDefault="00535FD9" w:rsidP="00535FD9">
      <w:pPr>
        <w:pStyle w:val="Heading3"/>
        <w:jc w:val="center"/>
      </w:pPr>
      <w:bookmarkStart w:id="7" w:name="_Toc21081369"/>
      <w:r>
        <w:t>Model letter banning a parent from the school site</w:t>
      </w:r>
      <w:bookmarkEnd w:id="7"/>
    </w:p>
    <w:p w14:paraId="209C44EA" w14:textId="77777777" w:rsidR="00535FD9" w:rsidRDefault="00535FD9" w:rsidP="00535FD9"/>
    <w:p w14:paraId="47827E34" w14:textId="77777777" w:rsidR="00535FD9" w:rsidRPr="00535FD9" w:rsidRDefault="00535FD9" w:rsidP="00535FD9"/>
    <w:p w14:paraId="112923AC" w14:textId="77777777" w:rsidR="00535FD9" w:rsidRPr="008E2696" w:rsidRDefault="00535FD9" w:rsidP="00535FD9">
      <w:pPr>
        <w:pStyle w:val="1bodycopy10pt"/>
        <w:rPr>
          <w:lang w:val="en-GB"/>
        </w:rPr>
      </w:pPr>
    </w:p>
    <w:p w14:paraId="724A4351" w14:textId="77777777" w:rsidR="00535FD9" w:rsidRDefault="00535FD9" w:rsidP="00535FD9">
      <w:pPr>
        <w:pStyle w:val="1bodycopy10pt"/>
        <w:rPr>
          <w:lang w:val="en-GB"/>
        </w:rPr>
      </w:pPr>
      <w:r w:rsidRPr="008E2696">
        <w:rPr>
          <w:lang w:val="en-GB"/>
        </w:rPr>
        <w:t xml:space="preserve">Dear </w:t>
      </w:r>
      <w:r w:rsidRPr="0025751D">
        <w:rPr>
          <w:highlight w:val="yellow"/>
          <w:lang w:val="en-GB"/>
        </w:rPr>
        <w:t>[parent name</w:t>
      </w:r>
      <w:r w:rsidRPr="008E2696">
        <w:rPr>
          <w:lang w:val="en-GB"/>
        </w:rPr>
        <w:t>],</w:t>
      </w:r>
    </w:p>
    <w:p w14:paraId="26055F5B" w14:textId="77777777" w:rsidR="00535FD9" w:rsidRDefault="00535FD9" w:rsidP="00535FD9">
      <w:pPr>
        <w:pStyle w:val="1bodycopy10pt"/>
        <w:rPr>
          <w:lang w:val="en-GB"/>
        </w:rPr>
      </w:pPr>
    </w:p>
    <w:p w14:paraId="3727F34F" w14:textId="77777777" w:rsidR="00535FD9" w:rsidRDefault="00535FD9" w:rsidP="00535FD9">
      <w:pPr>
        <w:pStyle w:val="1bodycopy10pt"/>
        <w:rPr>
          <w:lang w:val="en-GB"/>
        </w:rPr>
      </w:pPr>
      <w:r>
        <w:rPr>
          <w:lang w:val="en-GB"/>
        </w:rPr>
        <w:t xml:space="preserve">I am writing to inform you that, after consultation with the Chair of Governors, I am banning you from the school site until </w:t>
      </w:r>
      <w:r w:rsidRPr="00AC7133">
        <w:rPr>
          <w:highlight w:val="yellow"/>
          <w:lang w:val="en-GB"/>
        </w:rPr>
        <w:t>[date].</w:t>
      </w:r>
    </w:p>
    <w:p w14:paraId="12AE01F5" w14:textId="77777777" w:rsidR="00535FD9" w:rsidRDefault="00535FD9" w:rsidP="00535FD9">
      <w:pPr>
        <w:pStyle w:val="1bodycopy10pt"/>
        <w:rPr>
          <w:lang w:val="en-GB"/>
        </w:rPr>
      </w:pPr>
    </w:p>
    <w:p w14:paraId="388DC8D4" w14:textId="77777777" w:rsidR="00535FD9" w:rsidRDefault="00535FD9" w:rsidP="00535FD9">
      <w:pPr>
        <w:pStyle w:val="1bodycopy10pt"/>
        <w:rPr>
          <w:lang w:val="en-GB"/>
        </w:rPr>
      </w:pPr>
      <w:r w:rsidRPr="00AC7133">
        <w:rPr>
          <w:highlight w:val="yellow"/>
          <w:lang w:val="en-GB"/>
        </w:rPr>
        <w:t>You can also choose to ban a parent permanently. In that case, amend the sentence above.</w:t>
      </w:r>
    </w:p>
    <w:p w14:paraId="325E4907" w14:textId="77777777" w:rsidR="00535FD9" w:rsidRDefault="00535FD9" w:rsidP="00535FD9">
      <w:pPr>
        <w:pStyle w:val="1bodycopy10pt"/>
        <w:rPr>
          <w:lang w:val="en-GB"/>
        </w:rPr>
      </w:pPr>
    </w:p>
    <w:p w14:paraId="66246D7A" w14:textId="77777777" w:rsidR="00535FD9" w:rsidRDefault="00535FD9" w:rsidP="00535FD9">
      <w:pPr>
        <w:pStyle w:val="1bodycopy10pt"/>
        <w:rPr>
          <w:lang w:val="en-GB"/>
        </w:rPr>
      </w:pPr>
      <w:r>
        <w:rPr>
          <w:lang w:val="en-GB"/>
        </w:rPr>
        <w:t xml:space="preserve">Despite previous correspondence and conversations about your conduct, there have been further breaches of our parent code of conduct. </w:t>
      </w:r>
    </w:p>
    <w:p w14:paraId="1E88DCA8" w14:textId="77777777" w:rsidR="00535FD9" w:rsidRDefault="00535FD9" w:rsidP="00535FD9">
      <w:pPr>
        <w:pStyle w:val="1bodycopy10pt"/>
        <w:rPr>
          <w:lang w:val="en-GB"/>
        </w:rPr>
      </w:pPr>
    </w:p>
    <w:p w14:paraId="0385CBC3" w14:textId="77777777" w:rsidR="00535FD9" w:rsidRDefault="00535FD9" w:rsidP="00535FD9">
      <w:pPr>
        <w:pStyle w:val="1bodycopy10pt"/>
        <w:rPr>
          <w:lang w:val="en-GB"/>
        </w:rPr>
      </w:pPr>
      <w:r>
        <w:rPr>
          <w:highlight w:val="yellow"/>
          <w:lang w:val="en-GB"/>
        </w:rPr>
        <w:t>[</w:t>
      </w:r>
      <w:r w:rsidRPr="00AC7133">
        <w:rPr>
          <w:highlight w:val="yellow"/>
          <w:lang w:val="en-GB"/>
        </w:rPr>
        <w:t>Include details of the incidents, including dates, locations and effects on staff/pupils/other parents for every relevant incident</w:t>
      </w:r>
      <w:r>
        <w:rPr>
          <w:highlight w:val="yellow"/>
          <w:lang w:val="en-GB"/>
        </w:rPr>
        <w:t>.</w:t>
      </w:r>
      <w:r w:rsidRPr="00AC7133">
        <w:rPr>
          <w:highlight w:val="yellow"/>
          <w:lang w:val="en-GB"/>
        </w:rPr>
        <w:t>]</w:t>
      </w:r>
    </w:p>
    <w:p w14:paraId="3EE6AA31" w14:textId="77777777" w:rsidR="00535FD9" w:rsidRDefault="00535FD9" w:rsidP="00535FD9">
      <w:pPr>
        <w:pStyle w:val="1bodycopy10pt"/>
        <w:rPr>
          <w:lang w:val="en-GB"/>
        </w:rPr>
      </w:pPr>
    </w:p>
    <w:p w14:paraId="321BF60A" w14:textId="77777777" w:rsidR="00535FD9" w:rsidRPr="008E2696" w:rsidRDefault="00535FD9" w:rsidP="00535FD9">
      <w:pPr>
        <w:pStyle w:val="1bodycopy10pt"/>
        <w:rPr>
          <w:lang w:val="en-GB"/>
        </w:rPr>
      </w:pPr>
      <w:r>
        <w:rPr>
          <w:lang w:val="en-GB"/>
        </w:rPr>
        <w:t>If you do no</w:t>
      </w:r>
      <w:r w:rsidRPr="008E2696">
        <w:rPr>
          <w:lang w:val="en-GB"/>
        </w:rPr>
        <w:t xml:space="preserve">t comply </w:t>
      </w:r>
      <w:r>
        <w:rPr>
          <w:lang w:val="en-GB"/>
        </w:rPr>
        <w:t xml:space="preserve">with the ban, </w:t>
      </w:r>
      <w:r w:rsidRPr="008E2696">
        <w:rPr>
          <w:lang w:val="en-GB"/>
        </w:rPr>
        <w:t xml:space="preserve">I will arrange for you to be removed from the grounds and you </w:t>
      </w:r>
      <w:r>
        <w:rPr>
          <w:lang w:val="en-GB"/>
        </w:rPr>
        <w:t>may</w:t>
      </w:r>
      <w:r w:rsidRPr="008E2696">
        <w:rPr>
          <w:lang w:val="en-GB"/>
        </w:rPr>
        <w:t xml:space="preserve"> be prosecuted under Section 547 of the Education Act 1996.</w:t>
      </w:r>
    </w:p>
    <w:p w14:paraId="75BAA81C" w14:textId="77777777" w:rsidR="00535FD9" w:rsidRDefault="00535FD9" w:rsidP="00535FD9">
      <w:pPr>
        <w:pStyle w:val="1bodycopy10pt"/>
        <w:rPr>
          <w:lang w:val="en-GB"/>
        </w:rPr>
      </w:pPr>
    </w:p>
    <w:p w14:paraId="14D02925" w14:textId="77777777" w:rsidR="00535FD9" w:rsidRPr="008E2696" w:rsidRDefault="00535FD9" w:rsidP="00535FD9">
      <w:pPr>
        <w:pStyle w:val="1bodycopy10pt"/>
        <w:rPr>
          <w:lang w:val="en-GB"/>
        </w:rPr>
      </w:pPr>
      <w:r>
        <w:rPr>
          <w:lang w:val="en-GB"/>
        </w:rPr>
        <w:t>If you would like to raise a complaint, you can do so using the school’s complaints procedures, which are available on our website.</w:t>
      </w:r>
    </w:p>
    <w:p w14:paraId="10C7245F" w14:textId="77777777" w:rsidR="00535FD9" w:rsidRPr="008E2696" w:rsidRDefault="00535FD9" w:rsidP="00535FD9">
      <w:pPr>
        <w:pStyle w:val="1bodycopy10pt"/>
        <w:rPr>
          <w:lang w:val="en-GB"/>
        </w:rPr>
      </w:pPr>
    </w:p>
    <w:p w14:paraId="42CAFF44" w14:textId="77777777" w:rsidR="00535FD9" w:rsidRPr="008E2696" w:rsidRDefault="00535FD9" w:rsidP="00535FD9">
      <w:pPr>
        <w:pStyle w:val="1bodycopy10pt"/>
        <w:rPr>
          <w:lang w:val="en-GB"/>
        </w:rPr>
      </w:pPr>
      <w:r w:rsidRPr="008E2696">
        <w:rPr>
          <w:lang w:val="en-GB"/>
        </w:rPr>
        <w:t>Yours sincerely</w:t>
      </w:r>
    </w:p>
    <w:p w14:paraId="00AFBABC" w14:textId="77777777" w:rsidR="00535FD9" w:rsidRPr="008E2696" w:rsidRDefault="00535FD9" w:rsidP="00535FD9">
      <w:pPr>
        <w:pStyle w:val="1bodycopy10pt"/>
        <w:rPr>
          <w:lang w:val="en-GB"/>
        </w:rPr>
      </w:pPr>
    </w:p>
    <w:p w14:paraId="709B6867" w14:textId="77777777" w:rsidR="00535FD9" w:rsidRPr="008E2696" w:rsidRDefault="00535FD9" w:rsidP="00535FD9">
      <w:pPr>
        <w:pStyle w:val="1bodycopy10pt"/>
        <w:rPr>
          <w:lang w:val="en-GB"/>
        </w:rPr>
      </w:pPr>
      <w:r w:rsidRPr="00AC7133">
        <w:rPr>
          <w:highlight w:val="yellow"/>
          <w:lang w:val="en-GB"/>
        </w:rPr>
        <w:t>Headteacher</w:t>
      </w:r>
    </w:p>
    <w:p w14:paraId="15013AC5" w14:textId="77777777" w:rsidR="00535FD9" w:rsidRPr="008E2696" w:rsidRDefault="00535FD9" w:rsidP="00535FD9">
      <w:pPr>
        <w:pStyle w:val="1bodycopy10pt"/>
        <w:rPr>
          <w:lang w:val="en-GB"/>
        </w:rPr>
      </w:pPr>
    </w:p>
    <w:p w14:paraId="6B38669D" w14:textId="77777777" w:rsidR="00535FD9" w:rsidRPr="008E2696" w:rsidRDefault="00535FD9" w:rsidP="00535FD9">
      <w:pPr>
        <w:pStyle w:val="1bodycopy10pt"/>
        <w:rPr>
          <w:lang w:val="en-GB"/>
        </w:rPr>
      </w:pPr>
    </w:p>
    <w:p w14:paraId="6DC58713" w14:textId="77777777" w:rsidR="00535FD9" w:rsidRPr="008E2696" w:rsidRDefault="00535FD9" w:rsidP="00535FD9">
      <w:pPr>
        <w:pStyle w:val="1bodycopy10pt"/>
        <w:rPr>
          <w:lang w:val="en-GB"/>
        </w:rPr>
      </w:pPr>
    </w:p>
    <w:p w14:paraId="4DDBCF6D" w14:textId="77777777" w:rsidR="00535FD9" w:rsidRPr="008E2696" w:rsidRDefault="00535FD9" w:rsidP="00535FD9">
      <w:pPr>
        <w:pStyle w:val="1bodycopy10pt"/>
        <w:rPr>
          <w:lang w:val="en-GB"/>
        </w:rPr>
      </w:pPr>
    </w:p>
    <w:p w14:paraId="04B15541" w14:textId="77777777" w:rsidR="00535FD9" w:rsidRPr="008E2696" w:rsidRDefault="00535FD9" w:rsidP="00535FD9">
      <w:pPr>
        <w:pStyle w:val="1bodycopy10pt"/>
        <w:rPr>
          <w:lang w:val="en-GB"/>
        </w:rPr>
      </w:pPr>
    </w:p>
    <w:p w14:paraId="22204B1F" w14:textId="77777777" w:rsidR="00535FD9" w:rsidRPr="008E2696" w:rsidRDefault="00535FD9" w:rsidP="00535FD9">
      <w:pPr>
        <w:pStyle w:val="1bodycopy10pt"/>
        <w:rPr>
          <w:lang w:val="en-GB"/>
        </w:rPr>
      </w:pPr>
    </w:p>
    <w:p w14:paraId="4BEEBA0E" w14:textId="77777777" w:rsidR="00535FD9" w:rsidRPr="008E2696" w:rsidRDefault="00535FD9" w:rsidP="00535FD9">
      <w:pPr>
        <w:pStyle w:val="1bodycopy10pt"/>
        <w:rPr>
          <w:lang w:val="en-GB"/>
        </w:rPr>
      </w:pPr>
    </w:p>
    <w:p w14:paraId="2064841A" w14:textId="77777777" w:rsidR="00535FD9" w:rsidRPr="008E2696" w:rsidRDefault="00535FD9" w:rsidP="00535FD9">
      <w:pPr>
        <w:pStyle w:val="1bodycopy10pt"/>
        <w:rPr>
          <w:lang w:val="en-GB"/>
        </w:rPr>
      </w:pPr>
    </w:p>
    <w:p w14:paraId="4B2CAB31" w14:textId="77777777" w:rsidR="00535FD9" w:rsidRPr="008E2696" w:rsidRDefault="00535FD9" w:rsidP="00535FD9">
      <w:pPr>
        <w:pStyle w:val="1bodycopy10pt"/>
        <w:rPr>
          <w:lang w:val="en-GB"/>
        </w:rPr>
      </w:pPr>
    </w:p>
    <w:p w14:paraId="0BB05729" w14:textId="77777777" w:rsidR="00535FD9" w:rsidRPr="008E2696" w:rsidRDefault="00535FD9" w:rsidP="00535FD9">
      <w:pPr>
        <w:pStyle w:val="1bodycopy10pt"/>
        <w:rPr>
          <w:lang w:val="en-GB"/>
        </w:rPr>
      </w:pPr>
    </w:p>
    <w:p w14:paraId="070C8A01" w14:textId="77777777" w:rsidR="00535FD9" w:rsidRPr="008E2696" w:rsidRDefault="00535FD9" w:rsidP="00535FD9">
      <w:pPr>
        <w:pStyle w:val="1bodycopy10pt"/>
        <w:rPr>
          <w:lang w:val="en-GB"/>
        </w:rPr>
      </w:pPr>
    </w:p>
    <w:p w14:paraId="0716EE22" w14:textId="77777777" w:rsidR="00535FD9" w:rsidRPr="008E2696" w:rsidRDefault="00535FD9" w:rsidP="00535FD9">
      <w:pPr>
        <w:pStyle w:val="1bodycopy10pt"/>
        <w:rPr>
          <w:lang w:val="en-GB"/>
        </w:rPr>
      </w:pPr>
    </w:p>
    <w:p w14:paraId="15BA3072" w14:textId="77777777" w:rsidR="00535FD9" w:rsidRPr="008E2696" w:rsidRDefault="00535FD9" w:rsidP="00535FD9">
      <w:pPr>
        <w:pStyle w:val="Heading3"/>
      </w:pPr>
      <w:r w:rsidRPr="008E2696">
        <w:t xml:space="preserve"> </w:t>
      </w:r>
    </w:p>
    <w:p w14:paraId="22E151B1" w14:textId="77777777" w:rsidR="00535FD9" w:rsidRPr="008E2696" w:rsidRDefault="00535FD9" w:rsidP="00535FD9">
      <w:pPr>
        <w:spacing w:line="276" w:lineRule="auto"/>
        <w:jc w:val="both"/>
      </w:pPr>
    </w:p>
    <w:p w14:paraId="3907C9B2" w14:textId="77777777" w:rsidR="00535FD9" w:rsidRPr="008E2696" w:rsidRDefault="00535FD9" w:rsidP="00535FD9">
      <w:pPr>
        <w:spacing w:line="276" w:lineRule="auto"/>
        <w:jc w:val="both"/>
      </w:pPr>
    </w:p>
    <w:p w14:paraId="2D9191AB" w14:textId="77777777" w:rsidR="00AF5DD3" w:rsidRPr="0053576E" w:rsidRDefault="00AF5DD3" w:rsidP="00535FD9">
      <w:pPr>
        <w:spacing w:before="0"/>
        <w:rPr>
          <w:b/>
        </w:rPr>
      </w:pPr>
    </w:p>
    <w:sectPr w:rsidR="00AF5DD3" w:rsidRPr="0053576E" w:rsidSect="002229F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34B73" w14:textId="77777777" w:rsidR="00B42DDE" w:rsidRDefault="00B42DDE" w:rsidP="00A66B18">
      <w:pPr>
        <w:spacing w:before="0" w:after="0"/>
      </w:pPr>
      <w:r>
        <w:separator/>
      </w:r>
    </w:p>
  </w:endnote>
  <w:endnote w:type="continuationSeparator" w:id="0">
    <w:p w14:paraId="00A62758" w14:textId="77777777" w:rsidR="00B42DDE" w:rsidRDefault="00B42DDE"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5FBF8" w14:textId="77777777" w:rsidR="00B42DDE" w:rsidRDefault="00B42DDE" w:rsidP="00A66B18">
      <w:pPr>
        <w:spacing w:before="0" w:after="0"/>
      </w:pPr>
      <w:r>
        <w:separator/>
      </w:r>
    </w:p>
  </w:footnote>
  <w:footnote w:type="continuationSeparator" w:id="0">
    <w:p w14:paraId="7CDD10E4" w14:textId="77777777" w:rsidR="00B42DDE" w:rsidRDefault="00B42DDE"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CFFBE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AD000E8"/>
    <w:multiLevelType w:val="hybridMultilevel"/>
    <w:tmpl w:val="D8CC9B1E"/>
    <w:lvl w:ilvl="0" w:tplc="431C1DFC">
      <w:start w:val="1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98688F"/>
    <w:multiLevelType w:val="hybridMultilevel"/>
    <w:tmpl w:val="FD6EF0E6"/>
    <w:lvl w:ilvl="0" w:tplc="59104D10">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C00D90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4706D7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E86859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B2CC2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8284BD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2B633F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42424A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FB42DA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AFA2BD6"/>
    <w:multiLevelType w:val="hybridMultilevel"/>
    <w:tmpl w:val="EE8ACD34"/>
    <w:lvl w:ilvl="0" w:tplc="B92C851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4A0921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24E8E8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1DACD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9C26E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914731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03A832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F82BD2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8DE7262">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C604607"/>
    <w:multiLevelType w:val="hybridMultilevel"/>
    <w:tmpl w:val="7092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91DB0"/>
    <w:multiLevelType w:val="hybridMultilevel"/>
    <w:tmpl w:val="2C24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25611"/>
    <w:multiLevelType w:val="hybridMultilevel"/>
    <w:tmpl w:val="7922A606"/>
    <w:lvl w:ilvl="0" w:tplc="DAE047F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48813C07"/>
    <w:multiLevelType w:val="hybridMultilevel"/>
    <w:tmpl w:val="4A18DBDE"/>
    <w:lvl w:ilvl="0" w:tplc="6368182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00A172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6DE86E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30A163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96C91D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7FEDC1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11CCF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3D825A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07A6E7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DDD5EF4"/>
    <w:multiLevelType w:val="hybridMultilevel"/>
    <w:tmpl w:val="221264BC"/>
    <w:lvl w:ilvl="0" w:tplc="EE749C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EDCDB7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D8CAF1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022657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DE8EC9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07A402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2027C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286A35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4AAA0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EEC3DE9"/>
    <w:multiLevelType w:val="hybridMultilevel"/>
    <w:tmpl w:val="9F863F38"/>
    <w:lvl w:ilvl="0" w:tplc="BCC2E83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069E8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17051E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3E02B0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FE02C7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B40E24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700B5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BE2155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FAED57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60CF2AC7"/>
    <w:multiLevelType w:val="hybridMultilevel"/>
    <w:tmpl w:val="B6F4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B2327"/>
    <w:multiLevelType w:val="hybridMultilevel"/>
    <w:tmpl w:val="A20658DA"/>
    <w:lvl w:ilvl="0" w:tplc="1F2E904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C52D42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EFCAF1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C7853B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0E829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7CE28B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11E775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BC079F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7F6F02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68F42175"/>
    <w:multiLevelType w:val="hybridMultilevel"/>
    <w:tmpl w:val="8188A5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9FA59DD"/>
    <w:multiLevelType w:val="hybridMultilevel"/>
    <w:tmpl w:val="7050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B71DEC"/>
    <w:multiLevelType w:val="hybridMultilevel"/>
    <w:tmpl w:val="5E4E5F92"/>
    <w:lvl w:ilvl="0" w:tplc="E9642E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352D3B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E50E5A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2EE45B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C50123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B54B41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0561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BE0540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824CA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774D04DE"/>
    <w:multiLevelType w:val="hybridMultilevel"/>
    <w:tmpl w:val="DBD4FAF8"/>
    <w:lvl w:ilvl="0" w:tplc="9F18F47E">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1B8A1D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8BE8D8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2F0C84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290804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D5C7DC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6089D0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C44807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3EA67A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74557106">
    <w:abstractNumId w:val="5"/>
  </w:num>
  <w:num w:numId="2" w16cid:durableId="1089230885">
    <w:abstractNumId w:val="11"/>
  </w:num>
  <w:num w:numId="3" w16cid:durableId="1553614941">
    <w:abstractNumId w:val="9"/>
  </w:num>
  <w:num w:numId="4" w16cid:durableId="1830779505">
    <w:abstractNumId w:val="4"/>
  </w:num>
  <w:num w:numId="5" w16cid:durableId="255793077">
    <w:abstractNumId w:val="12"/>
  </w:num>
  <w:num w:numId="6" w16cid:durableId="1714573304">
    <w:abstractNumId w:val="3"/>
  </w:num>
  <w:num w:numId="7" w16cid:durableId="362482692">
    <w:abstractNumId w:val="0"/>
  </w:num>
  <w:num w:numId="8" w16cid:durableId="137114409">
    <w:abstractNumId w:val="13"/>
  </w:num>
  <w:num w:numId="9" w16cid:durableId="692459074">
    <w:abstractNumId w:val="1"/>
  </w:num>
  <w:num w:numId="10" w16cid:durableId="1578633703">
    <w:abstractNumId w:val="6"/>
  </w:num>
  <w:num w:numId="11" w16cid:durableId="1347949651">
    <w:abstractNumId w:val="8"/>
  </w:num>
  <w:num w:numId="12" w16cid:durableId="1585601070">
    <w:abstractNumId w:val="2"/>
  </w:num>
  <w:num w:numId="13" w16cid:durableId="935019884">
    <w:abstractNumId w:val="10"/>
  </w:num>
  <w:num w:numId="14" w16cid:durableId="1714844985">
    <w:abstractNumId w:val="7"/>
  </w:num>
  <w:num w:numId="15" w16cid:durableId="66464130">
    <w:abstractNumId w:val="14"/>
  </w:num>
  <w:num w:numId="16" w16cid:durableId="1268542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85"/>
    <w:rsid w:val="00030C2F"/>
    <w:rsid w:val="00046722"/>
    <w:rsid w:val="000620F7"/>
    <w:rsid w:val="00080D3D"/>
    <w:rsid w:val="00083BAA"/>
    <w:rsid w:val="000A7517"/>
    <w:rsid w:val="0010680C"/>
    <w:rsid w:val="00136049"/>
    <w:rsid w:val="00144107"/>
    <w:rsid w:val="00152B0B"/>
    <w:rsid w:val="00160FDD"/>
    <w:rsid w:val="001766D6"/>
    <w:rsid w:val="00192419"/>
    <w:rsid w:val="001C270D"/>
    <w:rsid w:val="001E2320"/>
    <w:rsid w:val="00214E28"/>
    <w:rsid w:val="002229F0"/>
    <w:rsid w:val="00275788"/>
    <w:rsid w:val="002868E5"/>
    <w:rsid w:val="002E609D"/>
    <w:rsid w:val="00330F55"/>
    <w:rsid w:val="00352B81"/>
    <w:rsid w:val="00365EDB"/>
    <w:rsid w:val="00392087"/>
    <w:rsid w:val="00394757"/>
    <w:rsid w:val="00394CC0"/>
    <w:rsid w:val="003A0150"/>
    <w:rsid w:val="003E24DF"/>
    <w:rsid w:val="0041428F"/>
    <w:rsid w:val="004245FE"/>
    <w:rsid w:val="004511EB"/>
    <w:rsid w:val="004536B8"/>
    <w:rsid w:val="004A2B0D"/>
    <w:rsid w:val="004D22FE"/>
    <w:rsid w:val="004D5E8B"/>
    <w:rsid w:val="005132A4"/>
    <w:rsid w:val="00521E18"/>
    <w:rsid w:val="0052248D"/>
    <w:rsid w:val="00523F38"/>
    <w:rsid w:val="00535FD9"/>
    <w:rsid w:val="005A674E"/>
    <w:rsid w:val="005C2210"/>
    <w:rsid w:val="005F2731"/>
    <w:rsid w:val="00615018"/>
    <w:rsid w:val="00620C4F"/>
    <w:rsid w:val="0062123A"/>
    <w:rsid w:val="00643E60"/>
    <w:rsid w:val="00646E75"/>
    <w:rsid w:val="006A2D16"/>
    <w:rsid w:val="006D01D3"/>
    <w:rsid w:val="006E6214"/>
    <w:rsid w:val="006F6F10"/>
    <w:rsid w:val="00700751"/>
    <w:rsid w:val="00711C15"/>
    <w:rsid w:val="007159A7"/>
    <w:rsid w:val="00756636"/>
    <w:rsid w:val="00783E79"/>
    <w:rsid w:val="007B5AE8"/>
    <w:rsid w:val="007F5192"/>
    <w:rsid w:val="008252D5"/>
    <w:rsid w:val="00825682"/>
    <w:rsid w:val="00831721"/>
    <w:rsid w:val="00862042"/>
    <w:rsid w:val="00862A06"/>
    <w:rsid w:val="008B0CFC"/>
    <w:rsid w:val="00934C65"/>
    <w:rsid w:val="00961FD0"/>
    <w:rsid w:val="00994D07"/>
    <w:rsid w:val="009C7B6C"/>
    <w:rsid w:val="009E2255"/>
    <w:rsid w:val="00A05942"/>
    <w:rsid w:val="00A143C3"/>
    <w:rsid w:val="00A17F8E"/>
    <w:rsid w:val="00A26FE7"/>
    <w:rsid w:val="00A54D19"/>
    <w:rsid w:val="00A64E85"/>
    <w:rsid w:val="00A66B18"/>
    <w:rsid w:val="00A6783B"/>
    <w:rsid w:val="00A96CF8"/>
    <w:rsid w:val="00AA089B"/>
    <w:rsid w:val="00AC6E7F"/>
    <w:rsid w:val="00AE0202"/>
    <w:rsid w:val="00AE1388"/>
    <w:rsid w:val="00AF3982"/>
    <w:rsid w:val="00AF5DD3"/>
    <w:rsid w:val="00B11357"/>
    <w:rsid w:val="00B13B66"/>
    <w:rsid w:val="00B42DDE"/>
    <w:rsid w:val="00B50294"/>
    <w:rsid w:val="00B57D6E"/>
    <w:rsid w:val="00B93312"/>
    <w:rsid w:val="00BB3199"/>
    <w:rsid w:val="00BE350C"/>
    <w:rsid w:val="00C46F88"/>
    <w:rsid w:val="00C541C0"/>
    <w:rsid w:val="00C701F7"/>
    <w:rsid w:val="00C70786"/>
    <w:rsid w:val="00C74A7A"/>
    <w:rsid w:val="00C86DED"/>
    <w:rsid w:val="00CB42EB"/>
    <w:rsid w:val="00CD2FFB"/>
    <w:rsid w:val="00D005C2"/>
    <w:rsid w:val="00D10958"/>
    <w:rsid w:val="00D21B52"/>
    <w:rsid w:val="00D66593"/>
    <w:rsid w:val="00D87930"/>
    <w:rsid w:val="00DE6DA2"/>
    <w:rsid w:val="00DF2D30"/>
    <w:rsid w:val="00E0746F"/>
    <w:rsid w:val="00E26370"/>
    <w:rsid w:val="00E4786A"/>
    <w:rsid w:val="00E55D74"/>
    <w:rsid w:val="00E6540C"/>
    <w:rsid w:val="00E81E2A"/>
    <w:rsid w:val="00EE0952"/>
    <w:rsid w:val="00F07B1C"/>
    <w:rsid w:val="00F40636"/>
    <w:rsid w:val="00F81836"/>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378F67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next w:val="Normal"/>
    <w:link w:val="Heading3Char"/>
    <w:uiPriority w:val="9"/>
    <w:semiHidden/>
    <w:qFormat/>
    <w:rsid w:val="00535FD9"/>
    <w:pPr>
      <w:keepNext/>
      <w:keepLines/>
      <w:spacing w:after="0"/>
      <w:outlineLvl w:val="2"/>
    </w:pPr>
    <w:rPr>
      <w:rFonts w:asciiTheme="majorHAnsi" w:eastAsiaTheme="majorEastAsia" w:hAnsiTheme="majorHAnsi" w:cstheme="majorBidi"/>
      <w:color w:val="0B1F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AE0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F5DD3"/>
    <w:pPr>
      <w:tabs>
        <w:tab w:val="right" w:leader="dot" w:pos="9338"/>
      </w:tabs>
      <w:spacing w:before="120" w:after="120"/>
      <w:ind w:left="0" w:right="0"/>
    </w:pPr>
    <w:rPr>
      <w:rFonts w:ascii="Arial" w:eastAsia="MS Mincho" w:hAnsi="Arial" w:cs="Times New Roman"/>
      <w:color w:val="auto"/>
      <w:kern w:val="0"/>
      <w:sz w:val="22"/>
      <w:szCs w:val="24"/>
      <w:lang w:val="en-US" w:eastAsia="en-US"/>
    </w:rPr>
  </w:style>
  <w:style w:type="paragraph" w:styleId="ListParagraph">
    <w:name w:val="List Paragraph"/>
    <w:basedOn w:val="Normal"/>
    <w:qFormat/>
    <w:rsid w:val="00AF5DD3"/>
    <w:pPr>
      <w:spacing w:before="0" w:after="0"/>
      <w:ind w:right="0"/>
    </w:pPr>
    <w:rPr>
      <w:rFonts w:ascii="Tms Rmn" w:eastAsia="Times New Roman" w:hAnsi="Tms Rmn" w:cs="Times New Roman"/>
      <w:color w:val="auto"/>
      <w:kern w:val="0"/>
      <w:lang w:eastAsia="en-US"/>
    </w:rPr>
  </w:style>
  <w:style w:type="paragraph" w:styleId="BodyText">
    <w:name w:val="Body Text"/>
    <w:basedOn w:val="Normal"/>
    <w:link w:val="BodyTextChar"/>
    <w:uiPriority w:val="99"/>
    <w:unhideWhenUsed/>
    <w:rsid w:val="00AF5DD3"/>
    <w:pPr>
      <w:spacing w:before="120" w:after="120"/>
      <w:ind w:left="0" w:right="0"/>
    </w:pPr>
    <w:rPr>
      <w:rFonts w:ascii="Arial" w:eastAsia="MS Mincho" w:hAnsi="Arial" w:cs="Times New Roman"/>
      <w:color w:val="auto"/>
      <w:kern w:val="0"/>
      <w:sz w:val="20"/>
      <w:szCs w:val="24"/>
      <w:lang w:val="en-US" w:eastAsia="en-US"/>
    </w:rPr>
  </w:style>
  <w:style w:type="character" w:customStyle="1" w:styleId="BodyTextChar">
    <w:name w:val="Body Text Char"/>
    <w:basedOn w:val="DefaultParagraphFont"/>
    <w:link w:val="BodyText"/>
    <w:uiPriority w:val="99"/>
    <w:rsid w:val="00AF5DD3"/>
    <w:rPr>
      <w:rFonts w:ascii="Arial" w:eastAsia="MS Mincho" w:hAnsi="Arial" w:cs="Times New Roman"/>
      <w:sz w:val="20"/>
      <w:lang w:val="en-US" w:eastAsia="en-US"/>
    </w:rPr>
  </w:style>
  <w:style w:type="paragraph" w:styleId="NoSpacing">
    <w:name w:val="No Spacing"/>
    <w:link w:val="NoSpacingChar"/>
    <w:uiPriority w:val="1"/>
    <w:qFormat/>
    <w:rsid w:val="00AF5DD3"/>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AF5DD3"/>
    <w:rPr>
      <w:rFonts w:ascii="Calibri" w:eastAsia="Times New Roman" w:hAnsi="Calibri" w:cs="Times New Roman"/>
      <w:sz w:val="22"/>
      <w:szCs w:val="22"/>
      <w:lang w:val="en-US" w:eastAsia="en-US"/>
    </w:rPr>
  </w:style>
  <w:style w:type="character" w:customStyle="1" w:styleId="Heading3Char">
    <w:name w:val="Heading 3 Char"/>
    <w:basedOn w:val="DefaultParagraphFont"/>
    <w:link w:val="Heading3"/>
    <w:uiPriority w:val="9"/>
    <w:semiHidden/>
    <w:rsid w:val="00535FD9"/>
    <w:rPr>
      <w:rFonts w:asciiTheme="majorHAnsi" w:eastAsiaTheme="majorEastAsia" w:hAnsiTheme="majorHAnsi" w:cstheme="majorBidi"/>
      <w:color w:val="0B1F36" w:themeColor="accent1" w:themeShade="7F"/>
      <w:kern w:val="20"/>
    </w:rPr>
  </w:style>
  <w:style w:type="paragraph" w:styleId="TOC3">
    <w:name w:val="toc 3"/>
    <w:basedOn w:val="Normal"/>
    <w:next w:val="Normal"/>
    <w:autoRedefine/>
    <w:uiPriority w:val="39"/>
    <w:semiHidden/>
    <w:unhideWhenUsed/>
    <w:rsid w:val="00535FD9"/>
    <w:pPr>
      <w:spacing w:after="100"/>
      <w:ind w:left="480"/>
    </w:pPr>
  </w:style>
  <w:style w:type="character" w:styleId="Hyperlink">
    <w:name w:val="Hyperlink"/>
    <w:uiPriority w:val="99"/>
    <w:unhideWhenUsed/>
    <w:qFormat/>
    <w:rsid w:val="00535FD9"/>
    <w:rPr>
      <w:color w:val="0072CC"/>
      <w:u w:val="single"/>
    </w:rPr>
  </w:style>
  <w:style w:type="paragraph" w:customStyle="1" w:styleId="1bodycopy10pt">
    <w:name w:val="1 body copy 10pt"/>
    <w:basedOn w:val="Normal"/>
    <w:link w:val="1bodycopy10ptChar"/>
    <w:qFormat/>
    <w:rsid w:val="00535FD9"/>
    <w:pPr>
      <w:spacing w:before="0" w:after="120"/>
      <w:ind w:left="0" w:right="0"/>
    </w:pPr>
    <w:rPr>
      <w:rFonts w:ascii="Arial" w:eastAsia="MS Mincho" w:hAnsi="Arial" w:cs="Times New Roman"/>
      <w:color w:val="auto"/>
      <w:kern w:val="0"/>
      <w:sz w:val="20"/>
      <w:szCs w:val="24"/>
      <w:lang w:val="en-US" w:eastAsia="en-US"/>
    </w:rPr>
  </w:style>
  <w:style w:type="paragraph" w:customStyle="1" w:styleId="4Bulletedcopyblue">
    <w:name w:val="4 Bulleted copy blue"/>
    <w:basedOn w:val="Normal"/>
    <w:qFormat/>
    <w:rsid w:val="00535FD9"/>
    <w:pPr>
      <w:numPr>
        <w:numId w:val="16"/>
      </w:numPr>
      <w:spacing w:before="0" w:after="120"/>
      <w:ind w:right="0"/>
    </w:pPr>
    <w:rPr>
      <w:rFonts w:ascii="Arial" w:eastAsia="MS Mincho" w:hAnsi="Arial" w:cs="Arial"/>
      <w:color w:val="auto"/>
      <w:kern w:val="0"/>
      <w:sz w:val="20"/>
      <w:lang w:val="en-US" w:eastAsia="en-US"/>
    </w:rPr>
  </w:style>
  <w:style w:type="character" w:customStyle="1" w:styleId="1bodycopy10ptChar">
    <w:name w:val="1 body copy 10pt Char"/>
    <w:link w:val="1bodycopy10pt"/>
    <w:rsid w:val="00535FD9"/>
    <w:rPr>
      <w:rFonts w:ascii="Arial" w:eastAsia="MS Mincho" w:hAnsi="Arial" w:cs="Times New Roman"/>
      <w:sz w:val="20"/>
      <w:lang w:val="en-US" w:eastAsia="en-US"/>
    </w:rPr>
  </w:style>
  <w:style w:type="paragraph" w:customStyle="1" w:styleId="6Abstract">
    <w:name w:val="6 Abstract"/>
    <w:qFormat/>
    <w:rsid w:val="00535FD9"/>
    <w:pPr>
      <w:spacing w:after="240" w:line="259" w:lineRule="auto"/>
    </w:pPr>
    <w:rPr>
      <w:rFonts w:ascii="Arial" w:eastAsia="MS Mincho" w:hAnsi="Arial" w:cs="Times New Roman"/>
      <w:sz w:val="28"/>
      <w:szCs w:val="28"/>
      <w:lang w:val="en-US" w:eastAsia="en-US"/>
    </w:rPr>
  </w:style>
  <w:style w:type="paragraph" w:customStyle="1" w:styleId="1bodycopy11pt">
    <w:name w:val="1 body copy 11pt"/>
    <w:autoRedefine/>
    <w:rsid w:val="00535FD9"/>
    <w:pPr>
      <w:spacing w:after="120"/>
      <w:ind w:right="850"/>
    </w:pPr>
    <w:rPr>
      <w:rFonts w:ascii="Arial" w:eastAsia="MS Mincho" w:hAnsi="Arial" w:cs="Arial"/>
      <w:sz w:val="22"/>
      <w:lang w:val="en-US" w:eastAsia="en-US"/>
    </w:rPr>
  </w:style>
  <w:style w:type="paragraph" w:customStyle="1" w:styleId="3Policytitle">
    <w:name w:val="3 Policy title"/>
    <w:basedOn w:val="Normal"/>
    <w:qFormat/>
    <w:rsid w:val="00535FD9"/>
    <w:pPr>
      <w:spacing w:before="0" w:after="120"/>
      <w:ind w:left="0" w:right="0"/>
    </w:pPr>
    <w:rPr>
      <w:rFonts w:ascii="Arial" w:eastAsia="MS Mincho" w:hAnsi="Arial" w:cs="Times New Roman"/>
      <w:b/>
      <w:color w:val="auto"/>
      <w:kern w:val="0"/>
      <w:sz w:val="7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vgreen\AppData\Local\Microsoft\Office\16.0\DTS\en-GB%7b23FB2473-BC77-4968-B7A6-381BFA353CC7%7d\%7bF382D46C-498F-4507-90E7-0EF05B8CF8B7%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{F382D46C-498F-4507-90E7-0EF05B8CF8B7}tf56348247_win32</Template>
  <TotalTime>0</TotalTime>
  <Pages>7</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2023-11-30T11:57:00Z</dcterms:created>
  <dcterms:modified xsi:type="dcterms:W3CDTF">2024-09-03T06:53:00Z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